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3"/>
        <w:tabs>
          <w:tab w:val="left" w:pos="1140"/>
        </w:tabs>
        <w:spacing w:line="360" w:lineRule="auto"/>
        <w:ind w:firstLine="0" w:firstLineChars="0"/>
        <w:jc w:val="center"/>
        <w:rPr>
          <w:rFonts w:ascii="黑体" w:hAnsi="黑体" w:eastAsia="黑体"/>
          <w:sz w:val="28"/>
        </w:rPr>
      </w:pPr>
      <w:bookmarkStart w:id="0" w:name="_Toc484248950"/>
      <w:r>
        <w:rPr>
          <w:rFonts w:hint="eastAsia" w:ascii="黑体" w:hAnsi="黑体" w:eastAsia="黑体"/>
          <w:sz w:val="28"/>
        </w:rPr>
        <w:t>中国银行家调查问卷（2018）</w:t>
      </w:r>
    </w:p>
    <w:p>
      <w:pPr>
        <w:pStyle w:val="23"/>
        <w:tabs>
          <w:tab w:val="left" w:pos="1140"/>
        </w:tabs>
        <w:spacing w:line="360" w:lineRule="auto"/>
        <w:ind w:firstLine="0" w:firstLineChars="0"/>
        <w:rPr>
          <w:rFonts w:ascii="黑体" w:hAnsi="黑体" w:eastAsia="黑体"/>
          <w:sz w:val="28"/>
        </w:rPr>
      </w:pP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val="0"/>
          <w:sz w:val="28"/>
          <w:szCs w:val="28"/>
          <w:u w:val="single" w:color="auto"/>
        </w:rPr>
        <w:fldChar w:fldCharType="begin"/>
      </w:r>
      <w:r>
        <w:rPr>
          <w:rFonts w:hint="eastAsia" w:ascii="仿宋" w:hAnsi="仿宋" w:eastAsia="仿宋" w:cs="仿宋"/>
          <w:b/>
          <w:bCs w:val="0"/>
          <w:sz w:val="28"/>
          <w:szCs w:val="28"/>
          <w:u w:val="single" w:color="auto"/>
        </w:rPr>
        <w:instrText xml:space="preserve">TOC \o "1-1" \h  \u </w:instrText>
      </w:r>
      <w:r>
        <w:rPr>
          <w:rFonts w:hint="eastAsia" w:ascii="仿宋" w:hAnsi="仿宋" w:eastAsia="仿宋" w:cs="仿宋"/>
          <w:b/>
          <w:bCs w:val="0"/>
          <w:sz w:val="28"/>
          <w:szCs w:val="28"/>
          <w:u w:val="single" w:color="auto"/>
        </w:rPr>
        <w:fldChar w:fldCharType="separate"/>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_Toc4885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一、宏观环境（14）</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_Toc4885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1</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_Toc24331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二、发展战略（13）</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_Toc24331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6</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bookmarkStart w:id="39" w:name="_GoBack"/>
      <w:bookmarkEnd w:id="39"/>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_Toc26087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三、 业务发展（16）</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_Toc26087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11</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_Toc18377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四、风险管理与内部控制（15）</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_Toc18377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17</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_Toc23218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五、金融科技与信息化（7）</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_Toc23218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23</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_Toc25726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六、人力资源与财务管理（19）</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_Toc25726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25</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_Toc31474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七、公司治理与企业社会责任（13）</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_Toc31474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32</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_Toc27071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八、银行家群体（8）</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_Toc27071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36</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_Toc24014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九、 监管评价（24）</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_Toc24014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39</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_Toc31601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十、发展前瞻（7）</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_Toc31601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48</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_Toc17284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十一、同行评价（1）</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_Toc17284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51</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_Toc7427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专题一 银行业支持经济高质量发展（14）</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_Toc7427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53</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_Toc32081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专题二 交易银行的中国发展路径（12）</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_Toc32081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57</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_Toc20539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shd w:val="clear" w:color="080000" w:fill="FFFFFF"/>
          <w:lang w:val="en-US" w:eastAsia="zh-CN" w:bidi="ar-SA"/>
        </w:rPr>
        <w:t>专题三 银行业深入推进资产证券化业务（10）</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_Toc20539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61</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_Toc3435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shd w:val="clear" w:color="080000" w:fill="FFFFFF"/>
          <w:lang w:val="en-US" w:eastAsia="zh-CN" w:bidi="ar-SA"/>
        </w:rPr>
        <w:t>专题四 资管新规与银行理财业务转型（15）</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_Toc3435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65</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b/>
          <w:bCs/>
          <w:kern w:val="2"/>
          <w:sz w:val="28"/>
          <w:szCs w:val="28"/>
          <w:u w:val="single" w:color="auto"/>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_Toc16318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专题五 银行业助推精准脱贫与污染防治（14）</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_Toc16318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70</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306"/>
        </w:tabs>
        <w:rPr>
          <w:rFonts w:hint="eastAsia" w:ascii="仿宋" w:hAnsi="仿宋" w:eastAsia="仿宋" w:cs="仿宋"/>
          <w:kern w:val="2"/>
          <w:szCs w:val="22"/>
          <w:lang w:val="en-US" w:eastAsia="zh-CN" w:bidi="ar-SA"/>
        </w:rPr>
      </w:pP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HYPERLINK \l _Toc2061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专题六 银行业拥抱金融科技浪潮（23）</w:t>
      </w:r>
      <w:r>
        <w:rPr>
          <w:rFonts w:hint="eastAsia" w:ascii="仿宋" w:hAnsi="仿宋" w:eastAsia="仿宋" w:cs="仿宋"/>
          <w:b/>
          <w:bCs/>
          <w:kern w:val="2"/>
          <w:sz w:val="28"/>
          <w:szCs w:val="28"/>
          <w:u w:val="single" w:color="auto"/>
          <w:lang w:val="en-US" w:eastAsia="zh-CN" w:bidi="ar-SA"/>
        </w:rPr>
        <w:tab/>
      </w:r>
      <w:r>
        <w:rPr>
          <w:rFonts w:hint="eastAsia" w:ascii="仿宋" w:hAnsi="仿宋" w:eastAsia="仿宋" w:cs="仿宋"/>
          <w:b/>
          <w:bCs/>
          <w:kern w:val="2"/>
          <w:sz w:val="28"/>
          <w:szCs w:val="28"/>
          <w:u w:val="single" w:color="auto"/>
          <w:lang w:val="en-US" w:eastAsia="zh-CN" w:bidi="ar-SA"/>
        </w:rPr>
        <w:fldChar w:fldCharType="begin"/>
      </w:r>
      <w:r>
        <w:rPr>
          <w:rFonts w:hint="eastAsia" w:ascii="仿宋" w:hAnsi="仿宋" w:eastAsia="仿宋" w:cs="仿宋"/>
          <w:b/>
          <w:bCs/>
          <w:kern w:val="2"/>
          <w:sz w:val="28"/>
          <w:szCs w:val="28"/>
          <w:u w:val="single" w:color="auto"/>
          <w:lang w:val="en-US" w:eastAsia="zh-CN" w:bidi="ar-SA"/>
        </w:rPr>
        <w:instrText xml:space="preserve"> PAGEREF _Toc2061 </w:instrText>
      </w:r>
      <w:r>
        <w:rPr>
          <w:rFonts w:hint="eastAsia" w:ascii="仿宋" w:hAnsi="仿宋" w:eastAsia="仿宋" w:cs="仿宋"/>
          <w:b/>
          <w:bCs/>
          <w:kern w:val="2"/>
          <w:sz w:val="28"/>
          <w:szCs w:val="28"/>
          <w:u w:val="single" w:color="auto"/>
          <w:lang w:val="en-US" w:eastAsia="zh-CN" w:bidi="ar-SA"/>
        </w:rPr>
        <w:fldChar w:fldCharType="separate"/>
      </w:r>
      <w:r>
        <w:rPr>
          <w:rFonts w:hint="eastAsia" w:ascii="仿宋" w:hAnsi="仿宋" w:eastAsia="仿宋" w:cs="仿宋"/>
          <w:b/>
          <w:bCs/>
          <w:kern w:val="2"/>
          <w:sz w:val="28"/>
          <w:szCs w:val="28"/>
          <w:u w:val="single" w:color="auto"/>
          <w:lang w:val="en-US" w:eastAsia="zh-CN" w:bidi="ar-SA"/>
        </w:rPr>
        <w:t>74</w:t>
      </w:r>
      <w:r>
        <w:rPr>
          <w:rFonts w:hint="eastAsia" w:ascii="仿宋" w:hAnsi="仿宋" w:eastAsia="仿宋" w:cs="仿宋"/>
          <w:b/>
          <w:bCs/>
          <w:kern w:val="2"/>
          <w:sz w:val="28"/>
          <w:szCs w:val="28"/>
          <w:u w:val="single" w:color="auto"/>
          <w:lang w:val="en-US" w:eastAsia="zh-CN" w:bidi="ar-SA"/>
        </w:rPr>
        <w:fldChar w:fldCharType="end"/>
      </w:r>
      <w:r>
        <w:rPr>
          <w:rFonts w:hint="eastAsia" w:ascii="仿宋" w:hAnsi="仿宋" w:eastAsia="仿宋" w:cs="仿宋"/>
          <w:b/>
          <w:bCs/>
          <w:kern w:val="2"/>
          <w:sz w:val="28"/>
          <w:szCs w:val="28"/>
          <w:u w:val="single" w:color="auto"/>
          <w:lang w:val="en-US" w:eastAsia="zh-CN" w:bidi="ar-SA"/>
        </w:rPr>
        <w:fldChar w:fldCharType="end"/>
      </w:r>
    </w:p>
    <w:p>
      <w:pPr>
        <w:pStyle w:val="13"/>
        <w:tabs>
          <w:tab w:val="right" w:leader="dot" w:pos="8296"/>
        </w:tabs>
        <w:rPr>
          <w:rFonts w:ascii="仿宋" w:hAnsi="仿宋" w:eastAsia="仿宋"/>
          <w:b/>
          <w:sz w:val="28"/>
          <w:szCs w:val="28"/>
        </w:rPr>
        <w:sectPr>
          <w:head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Cs w:val="0"/>
          <w:kern w:val="2"/>
          <w:szCs w:val="28"/>
          <w:u w:val="single" w:color="auto"/>
          <w:lang w:val="en-US" w:eastAsia="zh-CN" w:bidi="ar-SA"/>
        </w:rPr>
        <w:fldChar w:fldCharType="end"/>
      </w:r>
    </w:p>
    <w:p>
      <w:pPr>
        <w:pStyle w:val="23"/>
        <w:tabs>
          <w:tab w:val="left" w:pos="1140"/>
        </w:tabs>
        <w:spacing w:line="360" w:lineRule="auto"/>
        <w:ind w:firstLine="0" w:firstLineChars="0"/>
        <w:outlineLvl w:val="0"/>
        <w:rPr>
          <w:rFonts w:ascii="仿宋" w:hAnsi="仿宋" w:eastAsia="仿宋" w:cs="仿宋"/>
          <w:b/>
          <w:bCs/>
          <w:sz w:val="24"/>
          <w:szCs w:val="24"/>
        </w:rPr>
      </w:pPr>
      <w:bookmarkStart w:id="1" w:name="_Toc4885"/>
      <w:r>
        <w:rPr>
          <w:rFonts w:hint="eastAsia" w:ascii="Times New Roman" w:hAnsi="Times New Roman" w:eastAsia="仿宋" w:cs="Times New Roman"/>
          <w:b/>
          <w:bCs/>
          <w:sz w:val="24"/>
          <w:szCs w:val="24"/>
        </w:rPr>
        <w:t>一、宏观环境</w:t>
      </w:r>
      <w:bookmarkEnd w:id="0"/>
      <w:r>
        <w:rPr>
          <w:rFonts w:hint="eastAsia" w:ascii="Times New Roman" w:hAnsi="Times New Roman" w:eastAsia="仿宋" w:cs="Times New Roman"/>
          <w:b/>
          <w:bCs/>
          <w:sz w:val="24"/>
          <w:szCs w:val="24"/>
        </w:rPr>
        <w:t>（14）</w:t>
      </w:r>
      <w:bookmarkEnd w:id="1"/>
    </w:p>
    <w:p>
      <w:pPr>
        <w:pStyle w:val="23"/>
        <w:tabs>
          <w:tab w:val="left" w:pos="1140"/>
        </w:tabs>
        <w:spacing w:line="360" w:lineRule="auto"/>
        <w:ind w:firstLine="0" w:firstLineChars="0"/>
        <w:rPr>
          <w:rFonts w:ascii="仿宋" w:hAnsi="仿宋" w:eastAsia="仿宋" w:cs="仿宋"/>
          <w:b/>
          <w:sz w:val="24"/>
          <w:szCs w:val="24"/>
        </w:rPr>
      </w:pPr>
      <w:r>
        <w:rPr>
          <w:rFonts w:hint="eastAsia" w:ascii="仿宋" w:hAnsi="仿宋" w:eastAsia="仿宋" w:cs="仿宋"/>
          <w:b/>
          <w:sz w:val="24"/>
          <w:szCs w:val="24"/>
        </w:rPr>
        <w:t>1、您认为未来三年中国GDP平均增速区间为（单项选择）</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7.0%以上</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6.5%-7.0%（含）</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6.0%-6.5%（含）</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5.5%-6.0%（含）</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5.0%-5.5%（含）</w:t>
      </w:r>
    </w:p>
    <w:p>
      <w:pPr>
        <w:pStyle w:val="23"/>
        <w:numPr>
          <w:ilvl w:val="0"/>
          <w:numId w:val="1"/>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5.0%以下</w:t>
      </w:r>
    </w:p>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2、您认为当前中国经济面临的主要问题是（选择不超过三项）</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经济增速趋缓</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资产价格泡沫</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金融体系杠杆过高</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资金脱实向虚</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地方政府债务偏高</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房地产市场调整</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人口老龄化</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区域经济发展不平衡</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国际贸易争端</w:t>
      </w:r>
    </w:p>
    <w:p>
      <w:pPr>
        <w:pStyle w:val="23"/>
        <w:numPr>
          <w:ilvl w:val="0"/>
          <w:numId w:val="2"/>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其他（请注明）_________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3、中长期看，下列社会经济发展趋势中，您最关注的是（选择不超过三项）</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新型城镇化建设的推进</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人口结构和增速变化</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节能环保的要求日益提高</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科技创新与技术进步</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产业结构的调整</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区域经济发展格局的变化</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社会融资方式的多元化</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企业“走出去”进程加速</w:t>
      </w:r>
    </w:p>
    <w:p>
      <w:pPr>
        <w:pStyle w:val="22"/>
        <w:numPr>
          <w:ilvl w:val="0"/>
          <w:numId w:val="3"/>
        </w:numPr>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居民财富收入结构变化和消费观念转变</w:t>
      </w:r>
    </w:p>
    <w:p>
      <w:pPr>
        <w:pStyle w:val="22"/>
        <w:numPr>
          <w:ilvl w:val="0"/>
          <w:numId w:val="3"/>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其他（请注明）_______</w:t>
      </w:r>
    </w:p>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4、当前中国经济金融领域的热点问题中，您最关注的是（选择不超过三项）</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普惠金融</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金融科技</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金融去杠杆</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财税体制改革</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强监管与监管体制改革</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防范和化解重大风险</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政府和社会资本合作（PPP）</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金融混业经营</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民营资本进入金融领域</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高水平对外开放新格局</w:t>
      </w:r>
    </w:p>
    <w:p>
      <w:pPr>
        <w:pStyle w:val="22"/>
        <w:numPr>
          <w:ilvl w:val="0"/>
          <w:numId w:val="4"/>
        </w:numPr>
        <w:tabs>
          <w:tab w:val="left" w:pos="709"/>
        </w:tabs>
        <w:spacing w:line="360" w:lineRule="auto"/>
        <w:ind w:left="0" w:firstLine="0" w:firstLineChars="0"/>
        <w:rPr>
          <w:rFonts w:ascii="仿宋" w:hAnsi="仿宋" w:eastAsia="仿宋" w:cs="仿宋"/>
          <w:sz w:val="24"/>
          <w:szCs w:val="24"/>
        </w:rPr>
      </w:pPr>
      <w:r>
        <w:rPr>
          <w:rFonts w:hint="eastAsia" w:ascii="仿宋" w:hAnsi="仿宋" w:eastAsia="仿宋" w:cs="仿宋"/>
          <w:sz w:val="24"/>
          <w:szCs w:val="24"/>
        </w:rPr>
        <w:t>其他（请注明）</w:t>
      </w:r>
    </w:p>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5、请您对2018年以来的宏观经济政策和银行监管政策的效果做出评价（5代表评价最高，1代表评价最低）</w:t>
      </w:r>
    </w:p>
    <w:tbl>
      <w:tblPr>
        <w:tblW w:w="4530" w:type="dxa"/>
        <w:tblInd w:w="1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07"/>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政策类型</w:t>
            </w:r>
          </w:p>
        </w:tc>
        <w:tc>
          <w:tcPr>
            <w:tcW w:w="222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货币政策</w:t>
            </w:r>
          </w:p>
        </w:tc>
        <w:tc>
          <w:tcPr>
            <w:tcW w:w="222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财政政策</w:t>
            </w:r>
          </w:p>
        </w:tc>
        <w:tc>
          <w:tcPr>
            <w:tcW w:w="222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产业政策</w:t>
            </w:r>
          </w:p>
        </w:tc>
        <w:tc>
          <w:tcPr>
            <w:tcW w:w="222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0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监管政策</w:t>
            </w:r>
          </w:p>
        </w:tc>
        <w:tc>
          <w:tcPr>
            <w:tcW w:w="222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bl>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6、您对未来一年房地产市场走势的看法是（请在相应的栏目中划√）</w:t>
      </w:r>
    </w:p>
    <w:tbl>
      <w:tblPr>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58"/>
        <w:gridCol w:w="1738"/>
        <w:gridCol w:w="1580"/>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396"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上升</w:t>
            </w: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持平</w:t>
            </w: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58"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销量</w:t>
            </w: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一线城市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二线城市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三、四线城市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58"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价格</w:t>
            </w: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一线城市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二线城市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szCs w:val="24"/>
              </w:rPr>
            </w:pPr>
          </w:p>
        </w:tc>
        <w:tc>
          <w:tcPr>
            <w:tcW w:w="173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r>
              <w:rPr>
                <w:rFonts w:hint="eastAsia" w:ascii="仿宋" w:hAnsi="仿宋" w:eastAsia="仿宋" w:cs="仿宋"/>
                <w:kern w:val="0"/>
                <w:sz w:val="24"/>
                <w:szCs w:val="24"/>
              </w:rPr>
              <w:t>三、四线城市</w:t>
            </w:r>
          </w:p>
        </w:tc>
        <w:tc>
          <w:tcPr>
            <w:tcW w:w="15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5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仿宋"/>
                <w:kern w:val="0"/>
                <w:sz w:val="24"/>
                <w:szCs w:val="24"/>
              </w:rPr>
            </w:pP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7、您认为中国国务院金融稳定发展委员会的成立对当前宏观经济的主要影响有（选择不超过三项）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（1）加强金融监管，消除金融分业监管的盲点和套利现象</w:t>
      </w:r>
    </w:p>
    <w:p>
      <w:pPr>
        <w:spacing w:line="360" w:lineRule="auto"/>
        <w:rPr>
          <w:rFonts w:ascii="仿宋" w:hAnsi="仿宋" w:eastAsia="仿宋" w:cs="仿宋"/>
          <w:sz w:val="24"/>
          <w:szCs w:val="24"/>
        </w:rPr>
      </w:pPr>
      <w:r>
        <w:rPr>
          <w:rFonts w:hint="eastAsia" w:ascii="仿宋" w:hAnsi="仿宋" w:eastAsia="仿宋" w:cs="仿宋"/>
          <w:sz w:val="24"/>
          <w:szCs w:val="24"/>
        </w:rPr>
        <w:t>（2）加强对金融乱象的整治，更好地防范系统性金融风险</w:t>
      </w:r>
    </w:p>
    <w:p>
      <w:pPr>
        <w:spacing w:line="360" w:lineRule="auto"/>
        <w:rPr>
          <w:rFonts w:ascii="仿宋" w:hAnsi="仿宋" w:eastAsia="仿宋" w:cs="仿宋"/>
          <w:sz w:val="24"/>
          <w:szCs w:val="24"/>
        </w:rPr>
      </w:pPr>
      <w:r>
        <w:rPr>
          <w:rFonts w:hint="eastAsia" w:ascii="仿宋" w:hAnsi="仿宋" w:eastAsia="仿宋" w:cs="仿宋"/>
          <w:sz w:val="24"/>
          <w:szCs w:val="24"/>
        </w:rPr>
        <w:t>（3）促进金融服务实体经济，推动脱虚向实</w:t>
      </w:r>
    </w:p>
    <w:p>
      <w:pPr>
        <w:spacing w:line="360" w:lineRule="auto"/>
        <w:rPr>
          <w:rFonts w:ascii="仿宋" w:hAnsi="仿宋" w:eastAsia="仿宋" w:cs="仿宋"/>
          <w:sz w:val="24"/>
          <w:szCs w:val="24"/>
        </w:rPr>
      </w:pPr>
      <w:r>
        <w:rPr>
          <w:rFonts w:hint="eastAsia" w:ascii="仿宋" w:hAnsi="仿宋" w:eastAsia="仿宋" w:cs="仿宋"/>
          <w:sz w:val="24"/>
          <w:szCs w:val="24"/>
        </w:rPr>
        <w:t>（4）为供给侧结构性改革提供更有效的金融支持</w:t>
      </w:r>
    </w:p>
    <w:p>
      <w:pPr>
        <w:spacing w:line="360" w:lineRule="auto"/>
        <w:rPr>
          <w:rFonts w:ascii="仿宋" w:hAnsi="仿宋" w:eastAsia="仿宋" w:cs="仿宋"/>
          <w:sz w:val="24"/>
          <w:szCs w:val="24"/>
        </w:rPr>
      </w:pPr>
      <w:r>
        <w:rPr>
          <w:rFonts w:hint="eastAsia" w:ascii="仿宋" w:hAnsi="仿宋" w:eastAsia="仿宋" w:cs="仿宋"/>
          <w:sz w:val="24"/>
          <w:szCs w:val="24"/>
        </w:rPr>
        <w:t>（5）实现金融监管的统一性、专业性、穿透性</w:t>
      </w:r>
    </w:p>
    <w:p>
      <w:pPr>
        <w:spacing w:line="360" w:lineRule="auto"/>
        <w:rPr>
          <w:rFonts w:ascii="仿宋" w:hAnsi="仿宋" w:eastAsia="仿宋" w:cs="仿宋"/>
          <w:sz w:val="24"/>
          <w:szCs w:val="24"/>
        </w:rPr>
      </w:pPr>
      <w:r>
        <w:rPr>
          <w:rFonts w:hint="eastAsia" w:ascii="仿宋" w:hAnsi="仿宋" w:eastAsia="仿宋" w:cs="仿宋"/>
          <w:sz w:val="24"/>
          <w:szCs w:val="24"/>
        </w:rPr>
        <w:t>（6）其他（请注明）______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8、2017年去杠杆在金融领域成效显著，您认为未来金融去杠杆会对贵行产生哪些影响（选择不超过三项）</w:t>
      </w:r>
      <w:r>
        <w:rPr>
          <w:rFonts w:hint="eastAsia" w:ascii="仿宋" w:hAnsi="仿宋" w:eastAsia="仿宋" w:cs="仿宋"/>
          <w:b/>
          <w:bCs/>
          <w:color w:val="FF0000"/>
          <w:sz w:val="24"/>
          <w:szCs w:val="24"/>
        </w:rPr>
        <w:t>（政策性银行不适用）</w:t>
      </w:r>
    </w:p>
    <w:p>
      <w:pPr>
        <w:spacing w:line="360" w:lineRule="auto"/>
        <w:rPr>
          <w:rFonts w:ascii="仿宋" w:hAnsi="仿宋" w:eastAsia="仿宋" w:cs="仿宋"/>
          <w:sz w:val="24"/>
          <w:szCs w:val="24"/>
        </w:rPr>
      </w:pPr>
      <w:r>
        <w:rPr>
          <w:rFonts w:hint="eastAsia" w:ascii="仿宋" w:hAnsi="仿宋" w:eastAsia="仿宋" w:cs="仿宋"/>
          <w:sz w:val="24"/>
          <w:szCs w:val="24"/>
        </w:rPr>
        <w:t>（1）同业业务压缩</w:t>
      </w:r>
    </w:p>
    <w:p>
      <w:pPr>
        <w:spacing w:line="360" w:lineRule="auto"/>
        <w:rPr>
          <w:rFonts w:ascii="仿宋" w:hAnsi="仿宋" w:eastAsia="仿宋" w:cs="仿宋"/>
          <w:sz w:val="24"/>
          <w:szCs w:val="24"/>
        </w:rPr>
      </w:pPr>
      <w:r>
        <w:rPr>
          <w:rFonts w:hint="eastAsia" w:ascii="仿宋" w:hAnsi="仿宋" w:eastAsia="仿宋" w:cs="仿宋"/>
          <w:sz w:val="24"/>
          <w:szCs w:val="24"/>
        </w:rPr>
        <w:t>（2）资产负债增速放缓</w:t>
      </w:r>
    </w:p>
    <w:p>
      <w:pPr>
        <w:spacing w:line="360" w:lineRule="auto"/>
        <w:rPr>
          <w:rFonts w:ascii="仿宋" w:hAnsi="仿宋" w:eastAsia="仿宋" w:cs="仿宋"/>
          <w:sz w:val="24"/>
          <w:szCs w:val="24"/>
        </w:rPr>
      </w:pPr>
      <w:r>
        <w:rPr>
          <w:rFonts w:hint="eastAsia" w:ascii="仿宋" w:hAnsi="仿宋" w:eastAsia="仿宋" w:cs="仿宋"/>
          <w:sz w:val="24"/>
          <w:szCs w:val="24"/>
        </w:rPr>
        <w:t>（3）流动性管理压力加大</w:t>
      </w:r>
    </w:p>
    <w:p>
      <w:pPr>
        <w:spacing w:line="360" w:lineRule="auto"/>
        <w:rPr>
          <w:rFonts w:ascii="仿宋" w:hAnsi="仿宋" w:eastAsia="仿宋" w:cs="仿宋"/>
          <w:sz w:val="24"/>
          <w:szCs w:val="24"/>
        </w:rPr>
      </w:pPr>
      <w:r>
        <w:rPr>
          <w:rFonts w:hint="eastAsia" w:ascii="仿宋" w:hAnsi="仿宋" w:eastAsia="仿宋" w:cs="仿宋"/>
          <w:sz w:val="24"/>
          <w:szCs w:val="24"/>
        </w:rPr>
        <w:t>（4）非标和通道业务规模下降</w:t>
      </w:r>
    </w:p>
    <w:p>
      <w:pPr>
        <w:spacing w:line="360" w:lineRule="auto"/>
        <w:rPr>
          <w:rFonts w:ascii="仿宋" w:hAnsi="仿宋" w:eastAsia="仿宋" w:cs="仿宋"/>
          <w:sz w:val="24"/>
          <w:szCs w:val="24"/>
        </w:rPr>
      </w:pPr>
      <w:r>
        <w:rPr>
          <w:rFonts w:hint="eastAsia" w:ascii="仿宋" w:hAnsi="仿宋" w:eastAsia="仿宋" w:cs="仿宋"/>
          <w:sz w:val="24"/>
          <w:szCs w:val="24"/>
        </w:rPr>
        <w:t>（5）理财业务发展受限</w:t>
      </w:r>
    </w:p>
    <w:p>
      <w:pPr>
        <w:spacing w:line="360" w:lineRule="auto"/>
        <w:rPr>
          <w:rFonts w:ascii="仿宋" w:hAnsi="仿宋" w:eastAsia="仿宋" w:cs="仿宋"/>
          <w:sz w:val="24"/>
          <w:szCs w:val="24"/>
        </w:rPr>
      </w:pPr>
      <w:r>
        <w:rPr>
          <w:rFonts w:hint="eastAsia" w:ascii="仿宋" w:hAnsi="仿宋" w:eastAsia="仿宋" w:cs="仿宋"/>
          <w:sz w:val="24"/>
          <w:szCs w:val="24"/>
        </w:rPr>
        <w:t>（6）负债成本上升，利差收窄</w:t>
      </w:r>
    </w:p>
    <w:p>
      <w:pPr>
        <w:spacing w:line="360" w:lineRule="auto"/>
        <w:rPr>
          <w:rFonts w:ascii="仿宋" w:hAnsi="仿宋" w:eastAsia="仿宋" w:cs="仿宋"/>
          <w:sz w:val="24"/>
          <w:szCs w:val="24"/>
        </w:rPr>
      </w:pPr>
      <w:r>
        <w:rPr>
          <w:rFonts w:hint="eastAsia" w:ascii="仿宋" w:hAnsi="仿宋" w:eastAsia="仿宋" w:cs="仿宋"/>
          <w:sz w:val="24"/>
          <w:szCs w:val="24"/>
        </w:rPr>
        <w:t>（7）促进表外资产回归表内</w:t>
      </w:r>
    </w:p>
    <w:p>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rPr>
        <w:t>（8）其他（请注明）</w:t>
      </w:r>
    </w:p>
    <w:p>
      <w:pPr>
        <w:spacing w:line="360" w:lineRule="auto"/>
        <w:rPr>
          <w:rFonts w:ascii="仿宋" w:hAnsi="仿宋" w:eastAsia="仿宋" w:cs="仿宋"/>
          <w:sz w:val="24"/>
          <w:szCs w:val="24"/>
          <w:shd w:val="clear" w:color="auto" w:fill="FFFFFF"/>
        </w:rPr>
      </w:pPr>
    </w:p>
    <w:p>
      <w:pPr>
        <w:spacing w:line="360" w:lineRule="auto"/>
        <w:rPr>
          <w:rFonts w:ascii="仿宋" w:hAnsi="仿宋" w:eastAsia="仿宋" w:cs="仿宋"/>
          <w:b/>
          <w:bCs/>
          <w:sz w:val="24"/>
          <w:szCs w:val="24"/>
        </w:rPr>
      </w:pPr>
      <w:r>
        <w:rPr>
          <w:rFonts w:hint="eastAsia" w:ascii="仿宋" w:hAnsi="仿宋" w:eastAsia="仿宋" w:cs="仿宋_GB2312"/>
          <w:b/>
          <w:bCs/>
          <w:sz w:val="24"/>
          <w:szCs w:val="24"/>
        </w:rPr>
        <w:t>9、</w:t>
      </w:r>
      <w:r>
        <w:rPr>
          <w:rFonts w:hint="eastAsia" w:ascii="仿宋" w:hAnsi="仿宋" w:eastAsia="仿宋" w:cs="仿宋"/>
          <w:b/>
          <w:bCs/>
          <w:sz w:val="24"/>
          <w:szCs w:val="24"/>
        </w:rPr>
        <w:t>今年以来，美联储加息速度明显加快，缩表也被提上日程。同时金融去杠杆、“脱虚向实”也成为中国宏观经济政策的重要目标。在稳健中性的货币政策背景下，您认为中国央行应当如何应对？（选择不超过三项）</w:t>
      </w:r>
    </w:p>
    <w:p>
      <w:pPr>
        <w:pStyle w:val="22"/>
        <w:numPr>
          <w:ilvl w:val="0"/>
          <w:numId w:val="5"/>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增强流动性管理的灵活性和有效性，保持银行体系流动性合理稳定</w:t>
      </w:r>
    </w:p>
    <w:p>
      <w:pPr>
        <w:pStyle w:val="22"/>
        <w:numPr>
          <w:ilvl w:val="0"/>
          <w:numId w:val="5"/>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优化跨境资本流动宏观审慎政策，对资本流动进行调节</w:t>
      </w:r>
    </w:p>
    <w:p>
      <w:pPr>
        <w:pStyle w:val="22"/>
        <w:numPr>
          <w:ilvl w:val="0"/>
          <w:numId w:val="5"/>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完善利率走廊机制，疏通政策利率向金融市场及实体经济的传导路径</w:t>
      </w:r>
    </w:p>
    <w:p>
      <w:pPr>
        <w:pStyle w:val="22"/>
        <w:numPr>
          <w:ilvl w:val="0"/>
          <w:numId w:val="5"/>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深化人民币汇率形成机制改革，增强人民币汇率弹性</w:t>
      </w:r>
    </w:p>
    <w:p>
      <w:pPr>
        <w:pStyle w:val="22"/>
        <w:numPr>
          <w:ilvl w:val="0"/>
          <w:numId w:val="5"/>
        </w:numPr>
        <w:tabs>
          <w:tab w:val="left" w:pos="709"/>
        </w:tabs>
        <w:spacing w:line="360" w:lineRule="auto"/>
        <w:ind w:firstLineChars="0"/>
        <w:rPr>
          <w:rFonts w:ascii="Times New Roman" w:hAnsi="Times New Roman" w:eastAsia="仿宋" w:cs="Times New Roman"/>
          <w:sz w:val="24"/>
          <w:szCs w:val="24"/>
        </w:rPr>
      </w:pPr>
      <w:r>
        <w:rPr>
          <w:rFonts w:hint="eastAsia" w:ascii="仿宋" w:hAnsi="仿宋" w:eastAsia="仿宋" w:cs="仿宋"/>
          <w:sz w:val="24"/>
          <w:szCs w:val="24"/>
        </w:rPr>
        <w:t>其他（请注明）</w:t>
      </w:r>
      <w:r>
        <w:rPr>
          <w:rFonts w:hint="eastAsia" w:ascii="仿宋" w:hAnsi="仿宋" w:eastAsia="仿宋"/>
          <w:color w:val="000000"/>
          <w:sz w:val="24"/>
          <w:szCs w:val="24"/>
        </w:rPr>
        <w:t>______</w:t>
      </w:r>
    </w:p>
    <w:p>
      <w:pPr>
        <w:pStyle w:val="22"/>
        <w:tabs>
          <w:tab w:val="left" w:pos="709"/>
        </w:tabs>
        <w:spacing w:line="360" w:lineRule="auto"/>
        <w:ind w:left="420" w:firstLine="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仿宋" w:hAnsi="仿宋" w:eastAsia="仿宋" w:cs="仿宋_GB2312"/>
          <w:b/>
          <w:bCs/>
          <w:sz w:val="24"/>
          <w:szCs w:val="24"/>
        </w:rPr>
      </w:pPr>
      <w:r>
        <w:rPr>
          <w:rFonts w:hint="eastAsia" w:ascii="仿宋" w:hAnsi="仿宋" w:eastAsia="仿宋" w:cs="仿宋_GB2312"/>
          <w:b/>
          <w:bCs/>
          <w:sz w:val="24"/>
          <w:szCs w:val="24"/>
        </w:rPr>
        <w:t>10、您认为，</w:t>
      </w:r>
      <w:bookmarkStart w:id="2" w:name="OLE_LINK3"/>
      <w:bookmarkStart w:id="3" w:name="OLE_LINK4"/>
      <w:bookmarkStart w:id="4" w:name="OLE_LINK5"/>
      <w:r>
        <w:rPr>
          <w:rFonts w:hint="eastAsia" w:ascii="仿宋" w:hAnsi="仿宋" w:eastAsia="仿宋" w:cs="仿宋_GB2312"/>
          <w:b/>
          <w:bCs/>
          <w:sz w:val="24"/>
          <w:szCs w:val="24"/>
        </w:rPr>
        <w:t>美联储货币政策正常化速度加快</w:t>
      </w:r>
      <w:bookmarkEnd w:id="2"/>
      <w:bookmarkEnd w:id="3"/>
      <w:bookmarkEnd w:id="4"/>
      <w:r>
        <w:rPr>
          <w:rFonts w:hint="eastAsia" w:ascii="仿宋" w:hAnsi="仿宋" w:eastAsia="仿宋" w:cs="仿宋_GB2312"/>
          <w:b/>
          <w:bCs/>
          <w:sz w:val="24"/>
          <w:szCs w:val="24"/>
        </w:rPr>
        <w:t>，对中国银行体系产生的最主要影响是？（单项选择）</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货币市场流动性将保持偏紧局面，商业银行负债端资金运营成本提高</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金融市场利率走高，不利于银行服务实体经济</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工业品价格受抑制，生产企业经营恶化导致银行体系不良率上升</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人民币汇率的变动会进一步加大中国商业银行的汇率风险</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影子银行风险蔓延</w:t>
      </w:r>
    </w:p>
    <w:p>
      <w:pPr>
        <w:pStyle w:val="22"/>
        <w:numPr>
          <w:ilvl w:val="0"/>
          <w:numId w:val="6"/>
        </w:numPr>
        <w:tabs>
          <w:tab w:val="left" w:pos="709"/>
        </w:tabs>
        <w:spacing w:line="360" w:lineRule="auto"/>
        <w:ind w:firstLineChars="0"/>
        <w:rPr>
          <w:rFonts w:ascii="Times New Roman" w:hAnsi="Times New Roman" w:eastAsia="仿宋" w:cs="Times New Roman"/>
          <w:sz w:val="24"/>
          <w:szCs w:val="24"/>
        </w:rPr>
      </w:pPr>
      <w:r>
        <w:rPr>
          <w:rFonts w:hint="eastAsia" w:ascii="仿宋" w:hAnsi="仿宋" w:eastAsia="仿宋" w:cs="仿宋"/>
          <w:sz w:val="24"/>
          <w:szCs w:val="24"/>
        </w:rPr>
        <w:t>其他（请注明）</w:t>
      </w:r>
      <w:r>
        <w:rPr>
          <w:rFonts w:hint="eastAsia" w:ascii="仿宋" w:hAnsi="仿宋" w:eastAsia="仿宋"/>
          <w:color w:val="000000"/>
          <w:sz w:val="24"/>
          <w:szCs w:val="24"/>
        </w:rPr>
        <w:t>______</w:t>
      </w:r>
    </w:p>
    <w:p>
      <w:pPr>
        <w:spacing w:line="360" w:lineRule="auto"/>
        <w:rPr>
          <w:rFonts w:ascii="Times New Roman" w:hAnsi="Times New Roman" w:eastAsia="仿宋" w:cs="Times New Roman"/>
          <w:b/>
          <w:sz w:val="24"/>
          <w:szCs w:val="24"/>
        </w:rPr>
      </w:pPr>
      <w:bookmarkStart w:id="5" w:name="_Toc486413345"/>
    </w:p>
    <w:p>
      <w:pPr>
        <w:spacing w:line="360" w:lineRule="auto"/>
        <w:rPr>
          <w:rFonts w:ascii="Times New Roman" w:hAnsi="Times New Roman" w:eastAsia="仿宋" w:cs="Times New Roman"/>
          <w:b/>
          <w:color w:val="FF0000"/>
          <w:sz w:val="24"/>
          <w:szCs w:val="24"/>
        </w:rPr>
      </w:pPr>
      <w:r>
        <w:rPr>
          <w:rFonts w:ascii="Times New Roman" w:hAnsi="Times New Roman" w:eastAsia="仿宋" w:cs="Times New Roman"/>
          <w:b/>
          <w:sz w:val="24"/>
          <w:szCs w:val="24"/>
        </w:rPr>
        <w:t>1</w:t>
      </w:r>
      <w:r>
        <w:rPr>
          <w:rFonts w:hint="eastAsia" w:ascii="Times New Roman" w:hAnsi="Times New Roman" w:eastAsia="仿宋" w:cs="Times New Roman"/>
          <w:b/>
          <w:sz w:val="24"/>
          <w:szCs w:val="24"/>
        </w:rPr>
        <w:t>1</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您认为贵行服务农村振兴战略应主要采取哪些措施</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单项选择</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w:t>
      </w:r>
      <w:r>
        <w:rPr>
          <w:rFonts w:hint="eastAsia" w:ascii="Times New Roman" w:hAnsi="Times New Roman" w:eastAsia="仿宋" w:cs="Times New Roman"/>
          <w:b/>
          <w:color w:val="FF0000"/>
          <w:sz w:val="24"/>
          <w:szCs w:val="24"/>
        </w:rPr>
        <w:t>外资银行不适用）</w:t>
      </w:r>
    </w:p>
    <w:p>
      <w:pPr>
        <w:numPr>
          <w:ilvl w:val="0"/>
          <w:numId w:val="7"/>
        </w:numPr>
        <w:spacing w:line="360" w:lineRule="auto"/>
        <w:rPr>
          <w:rFonts w:ascii="Times New Roman" w:hAnsi="Times New Roman" w:eastAsia="仿宋" w:cs="Times New Roman"/>
          <w:sz w:val="24"/>
          <w:szCs w:val="24"/>
        </w:rPr>
      </w:pPr>
      <w:r>
        <w:rPr>
          <w:rFonts w:hint="eastAsia" w:ascii="仿宋" w:hAnsi="仿宋" w:eastAsia="仿宋" w:cs="仿宋"/>
          <w:sz w:val="24"/>
          <w:szCs w:val="24"/>
        </w:rPr>
        <w:t>增加县域网点数量，扩大服务范围</w:t>
      </w:r>
    </w:p>
    <w:p>
      <w:pPr>
        <w:numPr>
          <w:ilvl w:val="0"/>
          <w:numId w:val="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发展金融科技，解决信息不对称等问题</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3</w:t>
      </w:r>
      <w:r>
        <w:rPr>
          <w:rFonts w:ascii="Times New Roman" w:hAnsi="Times New Roman" w:eastAsia="仿宋" w:cs="Times New Roman"/>
          <w:sz w:val="24"/>
          <w:szCs w:val="24"/>
        </w:rPr>
        <w:t>）</w:t>
      </w:r>
      <w:r>
        <w:rPr>
          <w:rFonts w:hint="eastAsia" w:ascii="Times New Roman" w:hAnsi="Times New Roman" w:eastAsia="仿宋" w:cs="Times New Roman"/>
          <w:sz w:val="24"/>
          <w:szCs w:val="24"/>
        </w:rPr>
        <w:t>重点支持农副产品、乡村旅游和文化等涉农特色产业</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4</w:t>
      </w:r>
      <w:r>
        <w:rPr>
          <w:rFonts w:ascii="Times New Roman" w:hAnsi="Times New Roman" w:eastAsia="仿宋" w:cs="Times New Roman"/>
          <w:sz w:val="24"/>
          <w:szCs w:val="24"/>
        </w:rPr>
        <w:t>）</w:t>
      </w:r>
      <w:r>
        <w:rPr>
          <w:rFonts w:hint="eastAsia" w:ascii="Times New Roman" w:hAnsi="Times New Roman" w:eastAsia="仿宋" w:cs="Times New Roman"/>
          <w:sz w:val="24"/>
          <w:szCs w:val="24"/>
        </w:rPr>
        <w:t>优化涉农业务流程，下放涉农贷款审批权限，发展“两权”抵押贷款</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5</w:t>
      </w:r>
      <w:r>
        <w:rPr>
          <w:rFonts w:ascii="Times New Roman" w:hAnsi="Times New Roman" w:eastAsia="仿宋" w:cs="Times New Roman"/>
          <w:sz w:val="24"/>
          <w:szCs w:val="24"/>
        </w:rPr>
        <w:t>）</w:t>
      </w:r>
      <w:r>
        <w:rPr>
          <w:rFonts w:hint="eastAsia" w:ascii="Times New Roman" w:hAnsi="Times New Roman" w:eastAsia="仿宋" w:cs="Times New Roman"/>
          <w:sz w:val="24"/>
          <w:szCs w:val="24"/>
        </w:rPr>
        <w:t>提高农村地区支付和资金清算效率</w:t>
      </w:r>
    </w:p>
    <w:p>
      <w:pPr>
        <w:pStyle w:val="22"/>
        <w:tabs>
          <w:tab w:val="left" w:pos="709"/>
        </w:tabs>
        <w:spacing w:line="360" w:lineRule="auto"/>
        <w:ind w:firstLine="0" w:firstLineChars="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6</w:t>
      </w:r>
      <w:r>
        <w:rPr>
          <w:rFonts w:ascii="Times New Roman" w:hAnsi="Times New Roman" w:eastAsia="仿宋" w:cs="Times New Roman"/>
          <w:sz w:val="24"/>
          <w:szCs w:val="24"/>
        </w:rPr>
        <w:t>）其他（请注明）</w:t>
      </w:r>
      <w:r>
        <w:rPr>
          <w:rFonts w:hint="eastAsia" w:ascii="仿宋" w:hAnsi="仿宋" w:eastAsia="仿宋"/>
          <w:color w:val="000000"/>
          <w:sz w:val="24"/>
          <w:szCs w:val="24"/>
        </w:rPr>
        <w:t>______</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1</w:t>
      </w:r>
      <w:r>
        <w:rPr>
          <w:rFonts w:hint="eastAsia" w:ascii="Times New Roman" w:hAnsi="Times New Roman" w:eastAsia="仿宋" w:cs="Times New Roman"/>
          <w:b/>
          <w:sz w:val="24"/>
          <w:szCs w:val="24"/>
        </w:rPr>
        <w:t>2</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您认为“一带一路”倡议的提出对银行业与哪些行业的合作提供了更多机遇？</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多项选择</w:t>
      </w:r>
      <w:r>
        <w:rPr>
          <w:rFonts w:ascii="Times New Roman" w:hAnsi="Times New Roman" w:eastAsia="仿宋" w:cs="Times New Roman"/>
          <w:b/>
          <w:sz w:val="24"/>
          <w:szCs w:val="24"/>
        </w:rPr>
        <w:t>）</w:t>
      </w:r>
    </w:p>
    <w:p>
      <w:pPr>
        <w:spacing w:line="360" w:lineRule="auto"/>
        <w:rPr>
          <w:rFonts w:ascii="Times New Roman" w:hAnsi="Times New Roman" w:eastAsia="仿宋" w:cs="Times New Roman"/>
          <w:sz w:val="24"/>
          <w:szCs w:val="24"/>
        </w:rPr>
      </w:pPr>
      <w:r>
        <w:rPr>
          <w:rFonts w:hint="eastAsia" w:ascii="仿宋" w:hAnsi="仿宋" w:eastAsia="仿宋" w:cs="宋体"/>
          <w:color w:val="000000"/>
          <w:kern w:val="0"/>
          <w:sz w:val="24"/>
          <w:szCs w:val="24"/>
        </w:rPr>
        <w:t>（1）石油化工业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（2）机械制造业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（3）冶金业（含钢铁、有色金属）</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（4）医药业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（5）电力燃气业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（6）船舶制造业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（7）纺织业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（8）造纸业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（9）食品饮料业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（10）建筑安装业（或土木建筑业）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（11）城市基础设施业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（12）公路铁路运输业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（13）航空航天业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（14）港口业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（15）物流业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（16）信息技术服务业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（17）商贸业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（18）房地产业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（19）住宿餐饮业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（20）社会服务业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（21）农林牧渔业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（22）传播文化业</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（23）旅游业</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（24）其他（请注明）</w:t>
      </w:r>
      <w:r>
        <w:rPr>
          <w:rFonts w:hint="eastAsia" w:ascii="仿宋" w:hAnsi="仿宋" w:eastAsia="仿宋"/>
          <w:color w:val="000000"/>
          <w:sz w:val="24"/>
          <w:szCs w:val="24"/>
        </w:rPr>
        <w:t>______</w:t>
      </w:r>
    </w:p>
    <w:p>
      <w:pPr>
        <w:spacing w:line="360" w:lineRule="auto"/>
        <w:rPr>
          <w:rFonts w:ascii="Times New Roman" w:hAnsi="Times New Roman" w:eastAsia="仿宋" w:cs="Times New Roman"/>
          <w:b/>
          <w:sz w:val="24"/>
          <w:szCs w:val="24"/>
        </w:rPr>
      </w:pP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1</w:t>
      </w:r>
      <w:r>
        <w:rPr>
          <w:rFonts w:hint="eastAsia" w:ascii="Times New Roman" w:hAnsi="Times New Roman" w:eastAsia="仿宋" w:cs="Times New Roman"/>
          <w:b/>
          <w:sz w:val="24"/>
          <w:szCs w:val="24"/>
        </w:rPr>
        <w:t>3</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中国“一带一路”倡议的推进在为银行业带来众多机遇的同时，也为其带来些许挑战。您认为最大的挑战是什么？</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单项选择</w:t>
      </w:r>
      <w:r>
        <w:rPr>
          <w:rFonts w:ascii="Times New Roman" w:hAnsi="Times New Roman" w:eastAsia="仿宋" w:cs="Times New Roman"/>
          <w:b/>
          <w:sz w:val="24"/>
          <w:szCs w:val="24"/>
        </w:rPr>
        <w:t>）</w:t>
      </w:r>
    </w:p>
    <w:p>
      <w:pPr>
        <w:pStyle w:val="22"/>
        <w:numPr>
          <w:ilvl w:val="0"/>
          <w:numId w:val="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银行创新能力不足 </w:t>
      </w:r>
    </w:p>
    <w:p>
      <w:pPr>
        <w:pStyle w:val="22"/>
        <w:numPr>
          <w:ilvl w:val="0"/>
          <w:numId w:val="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竞争对手增加，潜存恶性竞争风险</w:t>
      </w:r>
    </w:p>
    <w:p>
      <w:pPr>
        <w:pStyle w:val="22"/>
        <w:numPr>
          <w:ilvl w:val="0"/>
          <w:numId w:val="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国家风险暴露增大</w:t>
      </w:r>
    </w:p>
    <w:p>
      <w:pPr>
        <w:pStyle w:val="22"/>
        <w:numPr>
          <w:ilvl w:val="0"/>
          <w:numId w:val="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员工业务能力不足</w:t>
      </w:r>
    </w:p>
    <w:p>
      <w:pPr>
        <w:pStyle w:val="22"/>
        <w:numPr>
          <w:ilvl w:val="0"/>
          <w:numId w:val="8"/>
        </w:numPr>
        <w:tabs>
          <w:tab w:val="left" w:pos="709"/>
        </w:tabs>
        <w:spacing w:line="360" w:lineRule="auto"/>
        <w:ind w:firstLineChars="0"/>
        <w:rPr>
          <w:rFonts w:ascii="Times New Roman" w:hAnsi="Times New Roman" w:eastAsia="仿宋" w:cs="Times New Roman"/>
          <w:sz w:val="24"/>
          <w:szCs w:val="24"/>
        </w:rPr>
      </w:pPr>
      <w:r>
        <w:rPr>
          <w:rFonts w:ascii="Times New Roman" w:hAnsi="Times New Roman" w:eastAsia="仿宋" w:cs="Times New Roman"/>
          <w:sz w:val="24"/>
          <w:szCs w:val="24"/>
        </w:rPr>
        <w:t>其他（请注明）</w:t>
      </w:r>
      <w:r>
        <w:rPr>
          <w:rFonts w:hint="eastAsia" w:ascii="仿宋" w:hAnsi="仿宋" w:eastAsia="仿宋"/>
          <w:color w:val="000000"/>
          <w:sz w:val="24"/>
          <w:szCs w:val="24"/>
        </w:rPr>
        <w:t>______</w:t>
      </w:r>
    </w:p>
    <w:p>
      <w:pPr>
        <w:pStyle w:val="22"/>
        <w:tabs>
          <w:tab w:val="left" w:pos="709"/>
        </w:tabs>
        <w:spacing w:line="360" w:lineRule="auto"/>
        <w:ind w:firstLine="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14</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2018年以来，中美贸易摩擦不断升级，您认为对宏观经济会有哪些主要影响？</w:t>
      </w:r>
      <w:r>
        <w:rPr>
          <w:rFonts w:ascii="Times New Roman" w:hAnsi="Times New Roman" w:eastAsia="仿宋" w:cs="Times New Roman"/>
          <w:b/>
          <w:sz w:val="24"/>
          <w:szCs w:val="24"/>
        </w:rPr>
        <w:t>（选择不超过三项）</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ascii="Times New Roman" w:hAnsi="Times New Roman" w:eastAsia="仿宋" w:cs="Times New Roman"/>
          <w:sz w:val="24"/>
          <w:szCs w:val="24"/>
        </w:rPr>
        <w:t>增加人民币贬值的压力</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增加市场利率上升的压力</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外汇储备下降</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影响中国稳健中性货币政策的效果</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经济增速下降</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加剧中国资本市场波动</w:t>
      </w:r>
    </w:p>
    <w:p>
      <w:pPr>
        <w:pStyle w:val="22"/>
        <w:numPr>
          <w:ilvl w:val="0"/>
          <w:numId w:val="9"/>
        </w:numPr>
        <w:tabs>
          <w:tab w:val="left" w:pos="709"/>
        </w:tabs>
        <w:spacing w:line="360" w:lineRule="auto"/>
        <w:ind w:firstLineChars="0"/>
        <w:rPr>
          <w:rFonts w:ascii="Times New Roman" w:hAnsi="Times New Roman" w:eastAsia="仿宋" w:cs="Times New Roman"/>
          <w:sz w:val="24"/>
          <w:szCs w:val="24"/>
        </w:rPr>
      </w:pPr>
      <w:bookmarkStart w:id="6" w:name="OLE_LINK8"/>
      <w:bookmarkStart w:id="7" w:name="OLE_LINK7"/>
      <w:r>
        <w:rPr>
          <w:rFonts w:hint="eastAsia" w:ascii="仿宋" w:hAnsi="仿宋" w:eastAsia="仿宋" w:cs="仿宋"/>
          <w:sz w:val="24"/>
          <w:szCs w:val="24"/>
        </w:rPr>
        <w:t>其他（请注明）</w:t>
      </w:r>
      <w:r>
        <w:rPr>
          <w:rFonts w:hint="eastAsia" w:ascii="仿宋" w:hAnsi="仿宋" w:eastAsia="仿宋"/>
          <w:color w:val="000000"/>
          <w:sz w:val="24"/>
          <w:szCs w:val="24"/>
        </w:rPr>
        <w:t>______</w:t>
      </w:r>
    </w:p>
    <w:p>
      <w:pPr>
        <w:pStyle w:val="2"/>
        <w:spacing w:line="360" w:lineRule="auto"/>
        <w:ind w:left="-510" w:leftChars="-243"/>
        <w:rPr>
          <w:rFonts w:ascii="Times New Roman" w:hAnsi="Times New Roman" w:eastAsia="仿宋"/>
          <w:sz w:val="24"/>
          <w:szCs w:val="24"/>
        </w:rPr>
      </w:pPr>
      <w:bookmarkStart w:id="8" w:name="_Toc484248951"/>
      <w:bookmarkStart w:id="9" w:name="_Toc484249526"/>
      <w:bookmarkStart w:id="10" w:name="_Toc24331"/>
      <w:r>
        <w:rPr>
          <w:rFonts w:hint="eastAsia" w:ascii="Times New Roman" w:hAnsi="Times New Roman" w:eastAsia="仿宋"/>
          <w:sz w:val="24"/>
          <w:szCs w:val="24"/>
        </w:rPr>
        <w:t>二、发展战略</w:t>
      </w:r>
      <w:bookmarkEnd w:id="8"/>
      <w:r>
        <w:rPr>
          <w:rFonts w:hint="eastAsia" w:ascii="Times New Roman" w:hAnsi="Times New Roman" w:eastAsia="仿宋"/>
          <w:sz w:val="24"/>
          <w:szCs w:val="24"/>
        </w:rPr>
        <w:t>（13）</w:t>
      </w:r>
      <w:bookmarkEnd w:id="9"/>
      <w:bookmarkEnd w:id="10"/>
    </w:p>
    <w:p>
      <w:pPr>
        <w:spacing w:line="360" w:lineRule="auto"/>
        <w:rPr>
          <w:rFonts w:ascii="仿宋" w:hAnsi="仿宋" w:eastAsia="仿宋" w:cs="仿宋"/>
          <w:b/>
          <w:bCs/>
          <w:sz w:val="24"/>
          <w:szCs w:val="24"/>
        </w:rPr>
      </w:pPr>
      <w:r>
        <w:rPr>
          <w:rFonts w:hint="eastAsia" w:ascii="仿宋" w:hAnsi="仿宋" w:eastAsia="仿宋" w:cs="仿宋"/>
          <w:b/>
          <w:bCs/>
          <w:sz w:val="24"/>
          <w:szCs w:val="24"/>
        </w:rPr>
        <w:t>1、服务深化供给侧结构性改革、推进银行业高质量发展的背景下，贵行战略转型的重点是（不定项选择）</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推进综合化经营</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实施差异化竞争</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强化投行、资管等业务</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发展金融科技</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加强国际化发展</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全方位提升资产负债管理能力</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全面提升风险管控能力</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推进轻型银行发展</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强化支持小微企业的发展</w:t>
      </w:r>
    </w:p>
    <w:p>
      <w:pPr>
        <w:numPr>
          <w:ilvl w:val="0"/>
          <w:numId w:val="10"/>
        </w:numPr>
        <w:spacing w:line="360" w:lineRule="auto"/>
        <w:rPr>
          <w:rFonts w:ascii="仿宋" w:hAnsi="仿宋" w:eastAsia="仿宋" w:cs="仿宋"/>
          <w:sz w:val="24"/>
          <w:szCs w:val="24"/>
        </w:rPr>
      </w:pPr>
      <w:r>
        <w:rPr>
          <w:rFonts w:hint="eastAsia" w:ascii="仿宋" w:hAnsi="仿宋" w:eastAsia="仿宋" w:cs="仿宋"/>
          <w:sz w:val="24"/>
          <w:szCs w:val="24"/>
        </w:rPr>
        <w:t>其他（请注明）______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2、您认为2018年银行业在哪些方面面临的压力最大（单项选择）</w:t>
      </w:r>
    </w:p>
    <w:p>
      <w:pPr>
        <w:numPr>
          <w:ilvl w:val="0"/>
          <w:numId w:val="11"/>
        </w:numPr>
        <w:spacing w:line="360" w:lineRule="auto"/>
        <w:rPr>
          <w:rFonts w:ascii="仿宋" w:hAnsi="仿宋" w:eastAsia="仿宋" w:cs="仿宋"/>
          <w:sz w:val="24"/>
          <w:szCs w:val="24"/>
        </w:rPr>
      </w:pPr>
      <w:r>
        <w:rPr>
          <w:rFonts w:hint="eastAsia" w:ascii="仿宋" w:hAnsi="仿宋" w:eastAsia="仿宋" w:cs="仿宋"/>
          <w:sz w:val="24"/>
          <w:szCs w:val="24"/>
        </w:rPr>
        <w:t>利差收入下降</w:t>
      </w:r>
    </w:p>
    <w:p>
      <w:pPr>
        <w:numPr>
          <w:ilvl w:val="0"/>
          <w:numId w:val="11"/>
        </w:numPr>
        <w:spacing w:line="360" w:lineRule="auto"/>
        <w:rPr>
          <w:rFonts w:ascii="仿宋" w:hAnsi="仿宋" w:eastAsia="仿宋" w:cs="仿宋"/>
          <w:sz w:val="24"/>
          <w:szCs w:val="24"/>
        </w:rPr>
      </w:pPr>
      <w:r>
        <w:rPr>
          <w:rFonts w:hint="eastAsia" w:ascii="仿宋" w:hAnsi="仿宋" w:eastAsia="仿宋" w:cs="仿宋"/>
          <w:sz w:val="24"/>
          <w:szCs w:val="24"/>
        </w:rPr>
        <w:t>不良贷款增长</w:t>
      </w:r>
    </w:p>
    <w:p>
      <w:pPr>
        <w:numPr>
          <w:ilvl w:val="0"/>
          <w:numId w:val="11"/>
        </w:numPr>
        <w:spacing w:line="360" w:lineRule="auto"/>
        <w:rPr>
          <w:rFonts w:ascii="仿宋" w:hAnsi="仿宋" w:eastAsia="仿宋" w:cs="仿宋"/>
          <w:sz w:val="24"/>
          <w:szCs w:val="24"/>
        </w:rPr>
      </w:pPr>
      <w:r>
        <w:rPr>
          <w:rFonts w:hint="eastAsia" w:ascii="仿宋" w:hAnsi="仿宋" w:eastAsia="仿宋" w:cs="仿宋"/>
          <w:sz w:val="24"/>
          <w:szCs w:val="24"/>
        </w:rPr>
        <w:t>负债增长乏力</w:t>
      </w:r>
    </w:p>
    <w:p>
      <w:pPr>
        <w:numPr>
          <w:ilvl w:val="0"/>
          <w:numId w:val="11"/>
        </w:numPr>
        <w:spacing w:line="360" w:lineRule="auto"/>
        <w:rPr>
          <w:rFonts w:ascii="仿宋" w:hAnsi="仿宋" w:eastAsia="仿宋" w:cs="仿宋"/>
          <w:sz w:val="24"/>
          <w:szCs w:val="24"/>
        </w:rPr>
      </w:pPr>
      <w:r>
        <w:rPr>
          <w:rFonts w:hint="eastAsia" w:ascii="仿宋" w:hAnsi="仿宋" w:eastAsia="仿宋" w:cs="仿宋"/>
          <w:sz w:val="24"/>
          <w:szCs w:val="24"/>
        </w:rPr>
        <w:t>资本充足性不足</w:t>
      </w:r>
    </w:p>
    <w:p>
      <w:pPr>
        <w:numPr>
          <w:ilvl w:val="0"/>
          <w:numId w:val="11"/>
        </w:numPr>
        <w:spacing w:line="360" w:lineRule="auto"/>
        <w:rPr>
          <w:rFonts w:ascii="仿宋" w:hAnsi="仿宋" w:eastAsia="仿宋" w:cs="仿宋"/>
          <w:sz w:val="24"/>
          <w:szCs w:val="24"/>
        </w:rPr>
      </w:pPr>
      <w:r>
        <w:rPr>
          <w:rFonts w:hint="eastAsia" w:ascii="仿宋" w:hAnsi="仿宋" w:eastAsia="仿宋" w:cs="仿宋"/>
          <w:sz w:val="24"/>
          <w:szCs w:val="24"/>
        </w:rPr>
        <w:t>风险合规管理压力较大</w:t>
      </w:r>
    </w:p>
    <w:p>
      <w:pPr>
        <w:spacing w:line="360" w:lineRule="auto"/>
        <w:rPr>
          <w:rFonts w:ascii="仿宋" w:hAnsi="仿宋" w:eastAsia="仿宋" w:cs="仿宋"/>
          <w:sz w:val="24"/>
          <w:szCs w:val="24"/>
        </w:rPr>
      </w:pPr>
      <w:r>
        <w:rPr>
          <w:rFonts w:hint="eastAsia" w:ascii="仿宋" w:hAnsi="仿宋" w:eastAsia="仿宋" w:cs="仿宋"/>
          <w:sz w:val="24"/>
          <w:szCs w:val="24"/>
        </w:rPr>
        <w:t>（6）中间业务收入增长的难度进一步增大</w:t>
      </w:r>
    </w:p>
    <w:p>
      <w:pPr>
        <w:spacing w:line="360" w:lineRule="auto"/>
        <w:rPr>
          <w:rFonts w:ascii="仿宋" w:hAnsi="仿宋" w:eastAsia="仿宋" w:cs="仿宋"/>
          <w:sz w:val="24"/>
          <w:szCs w:val="24"/>
        </w:rPr>
      </w:pPr>
      <w:r>
        <w:rPr>
          <w:rFonts w:hint="eastAsia" w:ascii="仿宋" w:hAnsi="仿宋" w:eastAsia="仿宋" w:cs="仿宋"/>
          <w:sz w:val="24"/>
          <w:szCs w:val="24"/>
        </w:rPr>
        <w:t>（7）其他（请注明）______________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3、贵行下一步需要重点发展的客户是（不定项选择）</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大型企业客户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中型企业客户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小微企业客户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金融机构客户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政府客户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事业单位客户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部队客户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高净值个人客户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一般个人客户</w:t>
      </w:r>
    </w:p>
    <w:p>
      <w:pPr>
        <w:numPr>
          <w:ilvl w:val="0"/>
          <w:numId w:val="12"/>
        </w:numPr>
        <w:spacing w:line="360" w:lineRule="auto"/>
        <w:rPr>
          <w:rFonts w:ascii="仿宋" w:hAnsi="仿宋" w:eastAsia="仿宋" w:cs="仿宋"/>
          <w:sz w:val="24"/>
          <w:szCs w:val="24"/>
        </w:rPr>
      </w:pPr>
      <w:r>
        <w:rPr>
          <w:rFonts w:hint="eastAsia" w:ascii="仿宋" w:hAnsi="仿宋" w:eastAsia="仿宋" w:cs="仿宋"/>
          <w:sz w:val="24"/>
          <w:szCs w:val="24"/>
        </w:rPr>
        <w:t>其他（请注明）__________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4、贵行下一步发展的重点区域是（不定项选择）</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经济发达地区的一线、二线城市</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经济发达地区的三线、四线城市</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欠发达地区中心城市</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县域和小城镇</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农村</w:t>
      </w:r>
    </w:p>
    <w:p>
      <w:pPr>
        <w:numPr>
          <w:ilvl w:val="0"/>
          <w:numId w:val="13"/>
        </w:numPr>
        <w:spacing w:line="360" w:lineRule="auto"/>
        <w:rPr>
          <w:rFonts w:ascii="仿宋" w:hAnsi="仿宋" w:eastAsia="仿宋" w:cs="仿宋"/>
          <w:sz w:val="24"/>
          <w:szCs w:val="24"/>
        </w:rPr>
      </w:pPr>
      <w:r>
        <w:rPr>
          <w:rFonts w:hint="eastAsia" w:ascii="仿宋" w:hAnsi="仿宋" w:eastAsia="仿宋" w:cs="仿宋"/>
          <w:sz w:val="24"/>
          <w:szCs w:val="24"/>
        </w:rPr>
        <w:t xml:space="preserve">其他（请注明）______ </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5、请问贵行对综合化经营的发展态度是（单项选择）</w:t>
      </w:r>
    </w:p>
    <w:p>
      <w:pPr>
        <w:spacing w:line="360" w:lineRule="auto"/>
        <w:rPr>
          <w:rFonts w:ascii="仿宋" w:hAnsi="仿宋" w:eastAsia="仿宋" w:cs="仿宋"/>
          <w:bCs/>
          <w:sz w:val="24"/>
          <w:szCs w:val="24"/>
        </w:rPr>
      </w:pPr>
      <w:r>
        <w:rPr>
          <w:rFonts w:hint="eastAsia" w:ascii="仿宋" w:hAnsi="仿宋" w:eastAsia="仿宋" w:cs="仿宋"/>
          <w:bCs/>
          <w:sz w:val="24"/>
          <w:szCs w:val="24"/>
        </w:rPr>
        <w:t>（1）加速发展</w:t>
      </w:r>
    </w:p>
    <w:p>
      <w:pPr>
        <w:spacing w:line="360" w:lineRule="auto"/>
        <w:rPr>
          <w:rFonts w:ascii="仿宋" w:hAnsi="仿宋" w:eastAsia="仿宋" w:cs="仿宋"/>
          <w:bCs/>
          <w:sz w:val="24"/>
          <w:szCs w:val="24"/>
        </w:rPr>
      </w:pPr>
      <w:r>
        <w:rPr>
          <w:rFonts w:hint="eastAsia" w:ascii="仿宋" w:hAnsi="仿宋" w:eastAsia="仿宋" w:cs="仿宋"/>
          <w:bCs/>
          <w:sz w:val="24"/>
          <w:szCs w:val="24"/>
        </w:rPr>
        <w:t>（2）稳步推进</w:t>
      </w:r>
    </w:p>
    <w:p>
      <w:pPr>
        <w:spacing w:line="360" w:lineRule="auto"/>
        <w:rPr>
          <w:rFonts w:ascii="仿宋" w:hAnsi="仿宋" w:eastAsia="仿宋" w:cs="仿宋"/>
          <w:bCs/>
          <w:sz w:val="24"/>
          <w:szCs w:val="24"/>
        </w:rPr>
      </w:pPr>
      <w:r>
        <w:rPr>
          <w:rFonts w:hint="eastAsia" w:ascii="仿宋" w:hAnsi="仿宋" w:eastAsia="仿宋" w:cs="仿宋"/>
          <w:bCs/>
          <w:sz w:val="24"/>
          <w:szCs w:val="24"/>
        </w:rPr>
        <w:t>（3）维持现状</w:t>
      </w:r>
    </w:p>
    <w:p>
      <w:pPr>
        <w:spacing w:line="360" w:lineRule="auto"/>
        <w:rPr>
          <w:rFonts w:ascii="仿宋" w:hAnsi="仿宋" w:eastAsia="仿宋" w:cs="仿宋"/>
          <w:bCs/>
          <w:sz w:val="24"/>
          <w:szCs w:val="24"/>
        </w:rPr>
      </w:pPr>
      <w:r>
        <w:rPr>
          <w:rFonts w:hint="eastAsia" w:ascii="仿宋" w:hAnsi="仿宋" w:eastAsia="仿宋" w:cs="仿宋"/>
          <w:bCs/>
          <w:sz w:val="24"/>
          <w:szCs w:val="24"/>
        </w:rPr>
        <w:t>（4）逐步收缩</w:t>
      </w:r>
    </w:p>
    <w:p>
      <w:pPr>
        <w:spacing w:line="360" w:lineRule="auto"/>
        <w:rPr>
          <w:rFonts w:ascii="仿宋" w:hAnsi="仿宋" w:eastAsia="仿宋" w:cs="仿宋"/>
          <w:bCs/>
          <w:sz w:val="24"/>
          <w:szCs w:val="24"/>
        </w:rPr>
      </w:pPr>
      <w:r>
        <w:rPr>
          <w:rFonts w:hint="eastAsia" w:ascii="仿宋" w:hAnsi="仿宋" w:eastAsia="仿宋" w:cs="仿宋"/>
          <w:bCs/>
          <w:sz w:val="24"/>
          <w:szCs w:val="24"/>
        </w:rPr>
        <w:t>（5）不考虑发展</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6、您认为中国银行业开展综合化经营的动机有哪些？（不定项选择）</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金融科技的发展</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金融改革的深化</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资本监管日趋严格</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应对国内外同业竞争的需要</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融资“脱媒”趋势更加明显</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客户对金融产品的需求多样化</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实现银行经营转型的内在需要</w:t>
      </w:r>
    </w:p>
    <w:p>
      <w:pPr>
        <w:numPr>
          <w:ilvl w:val="2"/>
          <w:numId w:val="14"/>
        </w:numPr>
        <w:spacing w:line="360" w:lineRule="auto"/>
        <w:rPr>
          <w:rFonts w:ascii="仿宋" w:hAnsi="仿宋" w:eastAsia="仿宋" w:cs="仿宋"/>
          <w:bCs/>
          <w:sz w:val="24"/>
          <w:szCs w:val="24"/>
        </w:rPr>
      </w:pPr>
      <w:r>
        <w:rPr>
          <w:rFonts w:hint="eastAsia" w:ascii="仿宋" w:hAnsi="仿宋" w:eastAsia="仿宋" w:cs="仿宋"/>
          <w:bCs/>
          <w:sz w:val="24"/>
          <w:szCs w:val="24"/>
        </w:rPr>
        <w:t>分散和降低金融风险</w:t>
      </w:r>
    </w:p>
    <w:p>
      <w:pPr>
        <w:numPr>
          <w:ilvl w:val="2"/>
          <w:numId w:val="14"/>
        </w:numPr>
        <w:spacing w:line="360" w:lineRule="auto"/>
        <w:rPr>
          <w:rFonts w:ascii="仿宋" w:hAnsi="仿宋" w:eastAsia="仿宋" w:cs="仿宋"/>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7、2017年5月，银监会等十一部委联合下发《关于印发大中型商业银行设立普惠金融事业部实施方案的通知》后，贵行在设立普惠金融事业部方面进展如何？（单选）</w:t>
      </w:r>
    </w:p>
    <w:p>
      <w:pPr>
        <w:spacing w:line="360" w:lineRule="auto"/>
        <w:rPr>
          <w:rFonts w:ascii="仿宋" w:hAnsi="仿宋" w:eastAsia="仿宋" w:cs="仿宋"/>
          <w:bCs/>
          <w:sz w:val="24"/>
          <w:szCs w:val="24"/>
        </w:rPr>
      </w:pPr>
      <w:r>
        <w:rPr>
          <w:rFonts w:hint="eastAsia" w:ascii="仿宋" w:hAnsi="仿宋" w:eastAsia="仿宋" w:cs="仿宋"/>
          <w:bCs/>
          <w:sz w:val="24"/>
          <w:szCs w:val="24"/>
        </w:rPr>
        <w:t>（1）已设置机构独立的普惠金融事业部</w:t>
      </w:r>
    </w:p>
    <w:p>
      <w:pPr>
        <w:spacing w:line="360" w:lineRule="auto"/>
        <w:rPr>
          <w:rFonts w:ascii="仿宋" w:hAnsi="仿宋" w:eastAsia="仿宋" w:cs="仿宋"/>
          <w:bCs/>
          <w:sz w:val="24"/>
          <w:szCs w:val="24"/>
        </w:rPr>
      </w:pPr>
      <w:r>
        <w:rPr>
          <w:rFonts w:hint="eastAsia" w:ascii="仿宋" w:hAnsi="仿宋" w:eastAsia="仿宋" w:cs="仿宋"/>
          <w:bCs/>
          <w:sz w:val="24"/>
          <w:szCs w:val="24"/>
        </w:rPr>
        <w:t>（2）已安排具体部门负责普惠金融业务，但未设置独立的普惠金融事业部</w:t>
      </w:r>
    </w:p>
    <w:p>
      <w:pPr>
        <w:spacing w:line="360" w:lineRule="auto"/>
        <w:rPr>
          <w:rFonts w:ascii="仿宋" w:hAnsi="仿宋" w:eastAsia="仿宋" w:cs="仿宋"/>
          <w:bCs/>
          <w:sz w:val="24"/>
          <w:szCs w:val="24"/>
        </w:rPr>
      </w:pPr>
      <w:r>
        <w:rPr>
          <w:rFonts w:hint="eastAsia" w:ascii="仿宋" w:hAnsi="仿宋" w:eastAsia="仿宋" w:cs="仿宋"/>
          <w:bCs/>
          <w:sz w:val="24"/>
          <w:szCs w:val="24"/>
        </w:rPr>
        <w:t>（3）正在积极推进筹建中</w:t>
      </w:r>
    </w:p>
    <w:p>
      <w:pPr>
        <w:spacing w:line="360" w:lineRule="auto"/>
        <w:rPr>
          <w:rFonts w:ascii="仿宋" w:hAnsi="仿宋" w:eastAsia="仿宋" w:cs="仿宋"/>
          <w:bCs/>
          <w:sz w:val="24"/>
          <w:szCs w:val="24"/>
        </w:rPr>
      </w:pPr>
      <w:r>
        <w:rPr>
          <w:rFonts w:hint="eastAsia" w:ascii="仿宋" w:hAnsi="仿宋" w:eastAsia="仿宋" w:cs="仿宋"/>
          <w:bCs/>
          <w:sz w:val="24"/>
          <w:szCs w:val="24"/>
        </w:rPr>
        <w:t>（4）尚未制定筹建方案，但会积极借鉴同业经验，在适当时机筹建</w:t>
      </w:r>
    </w:p>
    <w:p>
      <w:pPr>
        <w:spacing w:line="360" w:lineRule="auto"/>
        <w:rPr>
          <w:rFonts w:ascii="仿宋" w:hAnsi="仿宋" w:eastAsia="仿宋" w:cs="仿宋"/>
          <w:bCs/>
          <w:sz w:val="24"/>
          <w:szCs w:val="24"/>
        </w:rPr>
      </w:pPr>
      <w:r>
        <w:rPr>
          <w:rFonts w:hint="eastAsia" w:ascii="仿宋" w:hAnsi="仿宋" w:eastAsia="仿宋" w:cs="仿宋"/>
          <w:bCs/>
          <w:sz w:val="24"/>
          <w:szCs w:val="24"/>
        </w:rPr>
        <w:t>（5）受自身规模限制，目前尚未打算筹建</w:t>
      </w:r>
    </w:p>
    <w:p>
      <w:pPr>
        <w:spacing w:line="360" w:lineRule="auto"/>
        <w:rPr>
          <w:rFonts w:ascii="仿宋" w:hAnsi="仿宋" w:eastAsia="仿宋" w:cs="仿宋"/>
          <w:bCs/>
          <w:sz w:val="24"/>
          <w:szCs w:val="24"/>
        </w:rPr>
      </w:pPr>
      <w:r>
        <w:rPr>
          <w:rFonts w:hint="eastAsia" w:ascii="仿宋" w:hAnsi="仿宋" w:eastAsia="仿宋" w:cs="仿宋"/>
          <w:bCs/>
          <w:sz w:val="24"/>
          <w:szCs w:val="24"/>
        </w:rPr>
        <w:t>（6）其他（请注明）____________</w:t>
      </w:r>
    </w:p>
    <w:p>
      <w:pPr>
        <w:spacing w:line="360" w:lineRule="auto"/>
        <w:rPr>
          <w:rFonts w:ascii="仿宋" w:hAnsi="仿宋" w:eastAsia="仿宋" w:cs="仿宋"/>
          <w:sz w:val="24"/>
          <w:szCs w:val="24"/>
        </w:rPr>
      </w:pPr>
    </w:p>
    <w:p>
      <w:pPr>
        <w:snapToGrid w:val="0"/>
        <w:spacing w:line="360" w:lineRule="auto"/>
        <w:rPr>
          <w:rFonts w:ascii="仿宋" w:hAnsi="仿宋" w:eastAsia="仿宋" w:cs="Times New Roman"/>
          <w:color w:val="FF0000"/>
          <w:sz w:val="24"/>
          <w:szCs w:val="24"/>
        </w:rPr>
      </w:pPr>
      <w:r>
        <w:rPr>
          <w:rFonts w:hint="eastAsia" w:ascii="仿宋" w:hAnsi="仿宋" w:eastAsia="仿宋" w:cs="Times New Roman"/>
          <w:b/>
          <w:bCs/>
          <w:sz w:val="24"/>
          <w:szCs w:val="24"/>
        </w:rPr>
        <w:t>8、在当前环境下，贵行将重点从哪些方面推进轻型化发展战略？（不定项选择）</w:t>
      </w:r>
      <w:r>
        <w:rPr>
          <w:rFonts w:hint="eastAsia" w:ascii="仿宋" w:hAnsi="仿宋" w:eastAsia="仿宋" w:cs="Times New Roman"/>
          <w:b/>
          <w:bCs/>
          <w:color w:val="FF0000"/>
          <w:sz w:val="24"/>
          <w:szCs w:val="24"/>
        </w:rPr>
        <w:t>（分行不适用）</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（1）主动调整负债结构，加大优质零售资产投放</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（2）大力发展投资银行、资产管理等中间业务</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（3）推动公司中间业务、零售业务、金融市场业务协调发展</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（4）依托金融科技，实现业务科技化、场景化、线上化</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（5）打造轻型专业管理团队</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（6）推进组织架构和流程轻型化</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（7）其他（请注明）_____</w:t>
      </w:r>
    </w:p>
    <w:p>
      <w:pPr>
        <w:spacing w:line="360" w:lineRule="auto"/>
        <w:rPr>
          <w:rFonts w:ascii="仿宋" w:hAnsi="仿宋" w:eastAsia="仿宋" w:cs="宋体"/>
          <w:b/>
          <w:bCs/>
          <w:sz w:val="24"/>
          <w:szCs w:val="24"/>
        </w:rPr>
      </w:pPr>
    </w:p>
    <w:p>
      <w:pPr>
        <w:spacing w:line="360" w:lineRule="auto"/>
        <w:rPr>
          <w:rFonts w:ascii="仿宋" w:hAnsi="仿宋" w:eastAsia="仿宋" w:cs="仿宋"/>
          <w:b/>
          <w:bCs/>
          <w:color w:val="FF0000"/>
          <w:sz w:val="24"/>
          <w:szCs w:val="24"/>
        </w:rPr>
      </w:pPr>
      <w:r>
        <w:rPr>
          <w:rFonts w:hint="eastAsia" w:ascii="仿宋" w:hAnsi="仿宋" w:eastAsia="仿宋" w:cs="仿宋"/>
          <w:b/>
          <w:bCs/>
          <w:sz w:val="24"/>
          <w:szCs w:val="24"/>
        </w:rPr>
        <w:t>9、贵行主要从哪些方面践行“大投行”战略？（选择不超过三项）</w:t>
      </w:r>
      <w:r>
        <w:rPr>
          <w:rFonts w:hint="eastAsia" w:ascii="仿宋" w:hAnsi="仿宋" w:eastAsia="仿宋" w:cs="仿宋"/>
          <w:b/>
          <w:bCs/>
          <w:color w:val="FF0000"/>
          <w:sz w:val="24"/>
          <w:szCs w:val="24"/>
        </w:rPr>
        <w:t>（分行不适用）</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做强基础类投行业务</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探索资本市场类股权融资服务</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发展创新股权融资业务</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重点发展跨境并购产业基金等并购重组业务</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通过投贷联动拓宽金融服务领域</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发展资产证券化，提高资产流动性</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打造高端财务顾问产品</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整合境内外资源，发展海外投行业务</w:t>
      </w:r>
    </w:p>
    <w:p>
      <w:pPr>
        <w:numPr>
          <w:ilvl w:val="2"/>
          <w:numId w:val="15"/>
        </w:numPr>
        <w:spacing w:line="360" w:lineRule="auto"/>
        <w:rPr>
          <w:rFonts w:ascii="仿宋" w:hAnsi="仿宋" w:eastAsia="仿宋" w:cs="仿宋"/>
          <w:bCs/>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
          <w:bCs/>
          <w:sz w:val="24"/>
          <w:szCs w:val="24"/>
        </w:rPr>
      </w:pPr>
    </w:p>
    <w:p>
      <w:pPr>
        <w:spacing w:line="360" w:lineRule="auto"/>
        <w:rPr>
          <w:rFonts w:ascii="仿宋" w:hAnsi="仿宋" w:eastAsia="仿宋" w:cs="仿宋"/>
          <w:b/>
          <w:bCs/>
          <w:color w:val="FF0000"/>
          <w:sz w:val="24"/>
          <w:szCs w:val="24"/>
        </w:rPr>
      </w:pPr>
      <w:r>
        <w:rPr>
          <w:rFonts w:hint="eastAsia" w:ascii="仿宋" w:hAnsi="仿宋" w:eastAsia="仿宋" w:cs="仿宋"/>
          <w:b/>
          <w:bCs/>
          <w:sz w:val="24"/>
          <w:szCs w:val="24"/>
        </w:rPr>
        <w:t>10、您认为中国银行业进行海外发展要重点关注以下哪些方面（不定项选择）</w:t>
      </w:r>
      <w:r>
        <w:rPr>
          <w:rFonts w:hint="eastAsia" w:ascii="仿宋" w:hAnsi="仿宋" w:eastAsia="仿宋" w:cs="仿宋"/>
          <w:b/>
          <w:bCs/>
          <w:color w:val="FF0000"/>
          <w:sz w:val="24"/>
          <w:szCs w:val="24"/>
        </w:rPr>
        <w:t>（分行不适用）</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服务“一带一路”倡议和亚太自由贸易区建设等国家战略</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提升全球竞争能力和品牌价值</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服务中资企业“走出去”</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完善境外重点区域布局</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实现海外综合业务拓展经营</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防范海外经营风险</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国际化专业人才培育与建设</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了解境外法律和监管政策</w:t>
      </w:r>
    </w:p>
    <w:p>
      <w:pPr>
        <w:numPr>
          <w:ilvl w:val="2"/>
          <w:numId w:val="16"/>
        </w:numPr>
        <w:spacing w:line="360" w:lineRule="auto"/>
        <w:rPr>
          <w:rFonts w:ascii="仿宋" w:hAnsi="仿宋" w:eastAsia="仿宋" w:cs="仿宋"/>
          <w:bCs/>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Cs/>
          <w:sz w:val="24"/>
          <w:szCs w:val="24"/>
        </w:rPr>
      </w:pPr>
    </w:p>
    <w:p>
      <w:pPr>
        <w:spacing w:line="360" w:lineRule="auto"/>
        <w:rPr>
          <w:rFonts w:ascii="仿宋" w:hAnsi="仿宋" w:eastAsia="仿宋" w:cs="仿宋"/>
          <w:b/>
          <w:bCs/>
          <w:color w:val="FF0000"/>
          <w:sz w:val="24"/>
          <w:szCs w:val="24"/>
        </w:rPr>
      </w:pPr>
      <w:r>
        <w:rPr>
          <w:rFonts w:hint="eastAsia" w:ascii="仿宋" w:hAnsi="仿宋" w:eastAsia="仿宋" w:cs="仿宋"/>
          <w:b/>
          <w:bCs/>
          <w:sz w:val="24"/>
          <w:szCs w:val="24"/>
        </w:rPr>
        <w:t>11、中国银行业推进国际化战略的过程中，境外监管压力主要来自于哪些方面？（不定项选择）</w:t>
      </w:r>
      <w:r>
        <w:rPr>
          <w:rFonts w:hint="eastAsia" w:ascii="仿宋" w:hAnsi="仿宋" w:eastAsia="仿宋" w:cs="仿宋"/>
          <w:b/>
          <w:bCs/>
          <w:color w:val="FF0000"/>
          <w:sz w:val="24"/>
          <w:szCs w:val="24"/>
        </w:rPr>
        <w:t>（分行不适用，城商行、农商行不适用）</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日益趋严的审慎监管规则</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反洗钱等合规要求趋严</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监管检查和处罚力度加大</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境内外法律和监管政策存在冲突</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金融保护主义盛行</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政治文化环境存在差异</w:t>
      </w:r>
    </w:p>
    <w:p>
      <w:pPr>
        <w:numPr>
          <w:ilvl w:val="2"/>
          <w:numId w:val="17"/>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其他（请注明）_______________</w:t>
      </w:r>
    </w:p>
    <w:p>
      <w:pPr>
        <w:spacing w:line="360" w:lineRule="auto"/>
        <w:rPr>
          <w:rFonts w:ascii="仿宋" w:hAnsi="仿宋" w:eastAsia="仿宋" w:cs="仿宋"/>
          <w:sz w:val="24"/>
          <w:szCs w:val="24"/>
        </w:rPr>
      </w:pPr>
    </w:p>
    <w:p>
      <w:pPr>
        <w:spacing w:line="360" w:lineRule="auto"/>
        <w:rPr>
          <w:rFonts w:ascii="仿宋" w:hAnsi="仿宋" w:eastAsia="仿宋" w:cs="仿宋"/>
          <w:b/>
          <w:bCs/>
          <w:color w:val="FF0000"/>
          <w:sz w:val="24"/>
          <w:szCs w:val="24"/>
        </w:rPr>
      </w:pPr>
      <w:r>
        <w:rPr>
          <w:rFonts w:hint="eastAsia" w:ascii="仿宋" w:hAnsi="仿宋" w:eastAsia="仿宋" w:cs="Times New Roman"/>
          <w:b/>
          <w:bCs/>
          <w:sz w:val="24"/>
          <w:szCs w:val="24"/>
        </w:rPr>
        <w:t>12、中国银行业在推进国际化发展战略过程中主要面临哪些风险？（不定项选择）</w:t>
      </w:r>
      <w:r>
        <w:rPr>
          <w:rFonts w:hint="eastAsia" w:ascii="仿宋" w:hAnsi="仿宋" w:eastAsia="仿宋" w:cs="仿宋"/>
          <w:b/>
          <w:bCs/>
          <w:color w:val="FF0000"/>
          <w:sz w:val="24"/>
          <w:szCs w:val="24"/>
        </w:rPr>
        <w:t>（分行不适用，城商行、农商行不适用）</w:t>
      </w:r>
    </w:p>
    <w:p>
      <w:pPr>
        <w:pStyle w:val="21"/>
        <w:numPr>
          <w:ilvl w:val="2"/>
          <w:numId w:val="18"/>
        </w:numPr>
        <w:snapToGrid w:val="0"/>
        <w:spacing w:line="360" w:lineRule="auto"/>
        <w:ind w:firstLineChars="0"/>
        <w:rPr>
          <w:rFonts w:ascii="仿宋" w:hAnsi="仿宋" w:eastAsia="仿宋" w:cs="Times New Roman"/>
          <w:sz w:val="24"/>
          <w:szCs w:val="24"/>
        </w:rPr>
      </w:pPr>
      <w:r>
        <w:rPr>
          <w:rFonts w:hint="eastAsia" w:ascii="仿宋" w:hAnsi="仿宋" w:eastAsia="仿宋" w:cs="Times New Roman"/>
          <w:sz w:val="24"/>
          <w:szCs w:val="24"/>
        </w:rPr>
        <w:t>国别风险</w:t>
      </w:r>
    </w:p>
    <w:p>
      <w:pPr>
        <w:pStyle w:val="21"/>
        <w:numPr>
          <w:ilvl w:val="2"/>
          <w:numId w:val="18"/>
        </w:numPr>
        <w:snapToGrid w:val="0"/>
        <w:spacing w:line="360" w:lineRule="auto"/>
        <w:ind w:firstLineChars="0"/>
        <w:rPr>
          <w:rFonts w:ascii="仿宋" w:hAnsi="仿宋" w:eastAsia="仿宋" w:cs="Times New Roman"/>
          <w:sz w:val="24"/>
          <w:szCs w:val="24"/>
        </w:rPr>
      </w:pPr>
      <w:r>
        <w:rPr>
          <w:rFonts w:hint="eastAsia" w:ascii="仿宋" w:hAnsi="仿宋" w:eastAsia="仿宋" w:cs="Times New Roman"/>
          <w:sz w:val="24"/>
          <w:szCs w:val="24"/>
        </w:rPr>
        <w:t>信用风险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（3）市场风险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（4）流动性风险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（5）汇率风险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（6）法律风险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（7）技术风险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（8）监管合规风险</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（9）其他（请注明）______</w:t>
      </w:r>
    </w:p>
    <w:p>
      <w:pPr>
        <w:snapToGrid w:val="0"/>
        <w:spacing w:line="360" w:lineRule="auto"/>
        <w:rPr>
          <w:rFonts w:ascii="仿宋" w:hAnsi="仿宋" w:eastAsia="仿宋" w:cs="Times New Roman"/>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13、2018年4月13日，中央宣布在海南建自由贸易试验区与自由贸易港，海南深化改革工作迈出重要一步。您认为海南深化改革将为商业银行的哪些业务领域带来发展机遇？（选择不超过三项）</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金融科技</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离岸金融业务</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国际贸易金融</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绿色金融业务</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金融市场业务</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信贷业务</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跨境投融资</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资产管理业务</w:t>
      </w:r>
    </w:p>
    <w:p>
      <w:pPr>
        <w:numPr>
          <w:ilvl w:val="0"/>
          <w:numId w:val="19"/>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财富管理业务</w:t>
      </w:r>
    </w:p>
    <w:p>
      <w:pPr>
        <w:numPr>
          <w:ilvl w:val="0"/>
          <w:numId w:val="20"/>
        </w:num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其他（请注明）______</w:t>
      </w:r>
    </w:p>
    <w:p>
      <w:pPr>
        <w:numPr>
          <w:ilvl w:val="0"/>
          <w:numId w:val="21"/>
        </w:numPr>
        <w:spacing w:line="360" w:lineRule="auto"/>
        <w:outlineLvl w:val="0"/>
        <w:rPr>
          <w:rFonts w:ascii="仿宋" w:hAnsi="仿宋" w:eastAsia="仿宋"/>
          <w:b/>
          <w:sz w:val="24"/>
          <w:szCs w:val="24"/>
        </w:rPr>
      </w:pPr>
      <w:bookmarkStart w:id="11" w:name="_Toc26087"/>
      <w:r>
        <w:rPr>
          <w:rFonts w:hint="eastAsia" w:ascii="仿宋" w:hAnsi="仿宋" w:eastAsia="仿宋"/>
          <w:b/>
          <w:sz w:val="24"/>
          <w:szCs w:val="24"/>
        </w:rPr>
        <w:t>业务发展（1</w:t>
      </w:r>
      <w:r>
        <w:rPr>
          <w:rFonts w:hint="eastAsia" w:ascii="仿宋" w:hAnsi="仿宋" w:eastAsia="仿宋"/>
          <w:b/>
          <w:sz w:val="24"/>
          <w:szCs w:val="24"/>
          <w:lang w:val="en-US" w:eastAsia="zh-CN"/>
        </w:rPr>
        <w:t>6</w:t>
      </w:r>
      <w:r>
        <w:rPr>
          <w:rFonts w:hint="eastAsia" w:ascii="仿宋" w:hAnsi="仿宋" w:eastAsia="仿宋"/>
          <w:b/>
          <w:sz w:val="24"/>
          <w:szCs w:val="24"/>
        </w:rPr>
        <w:t>）</w:t>
      </w:r>
      <w:bookmarkEnd w:id="11"/>
    </w:p>
    <w:p>
      <w:pPr>
        <w:spacing w:line="360" w:lineRule="auto"/>
        <w:rPr>
          <w:rFonts w:ascii="仿宋" w:hAnsi="仿宋" w:eastAsia="仿宋"/>
          <w:b/>
          <w:sz w:val="24"/>
          <w:szCs w:val="24"/>
        </w:rPr>
      </w:pPr>
      <w:r>
        <w:rPr>
          <w:rFonts w:hint="eastAsia" w:ascii="仿宋" w:hAnsi="仿宋" w:eastAsia="仿宋"/>
          <w:b/>
          <w:sz w:val="24"/>
          <w:szCs w:val="24"/>
        </w:rPr>
        <w:t>1、您认为未来三年下列业务竞争力提升最快的分别是哪类银行？（限选两项）</w:t>
      </w:r>
    </w:p>
    <w:tbl>
      <w:tblPr>
        <w:tblW w:w="91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3600"/>
        <w:gridCol w:w="1440"/>
        <w:gridCol w:w="1440"/>
        <w:gridCol w:w="1440"/>
        <w:gridCol w:w="1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02" w:hRule="atLeast"/>
          <w:jc w:val="center"/>
        </w:trPr>
        <w:tc>
          <w:tcPr>
            <w:tcW w:w="3600" w:type="dxa"/>
            <w:vAlign w:val="center"/>
          </w:tcPr>
          <w:p>
            <w:pPr>
              <w:widowControl/>
              <w:spacing w:line="360" w:lineRule="auto"/>
              <w:jc w:val="left"/>
              <w:rPr>
                <w:rFonts w:ascii="仿宋" w:hAnsi="仿宋" w:eastAsia="仿宋" w:cs="宋体"/>
                <w:color w:val="000000"/>
                <w:kern w:val="0"/>
                <w:sz w:val="24"/>
                <w:szCs w:val="24"/>
              </w:rPr>
            </w:pPr>
          </w:p>
        </w:tc>
        <w:tc>
          <w:tcPr>
            <w:tcW w:w="1440" w:type="dxa"/>
            <w:vAlign w:val="center"/>
          </w:tcPr>
          <w:p>
            <w:pPr>
              <w:widowControl/>
              <w:spacing w:line="360" w:lineRule="auto"/>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资产业务</w:t>
            </w:r>
          </w:p>
        </w:tc>
        <w:tc>
          <w:tcPr>
            <w:tcW w:w="1440" w:type="dxa"/>
            <w:vAlign w:val="center"/>
          </w:tcPr>
          <w:p>
            <w:pPr>
              <w:widowControl/>
              <w:spacing w:line="360" w:lineRule="auto"/>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负债业务</w:t>
            </w:r>
          </w:p>
        </w:tc>
        <w:tc>
          <w:tcPr>
            <w:tcW w:w="1440" w:type="dxa"/>
            <w:vAlign w:val="center"/>
          </w:tcPr>
          <w:p>
            <w:pPr>
              <w:widowControl/>
              <w:spacing w:line="360" w:lineRule="auto"/>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中间业务</w:t>
            </w:r>
          </w:p>
        </w:tc>
        <w:tc>
          <w:tcPr>
            <w:tcW w:w="1240" w:type="dxa"/>
            <w:vAlign w:val="center"/>
          </w:tcPr>
          <w:p>
            <w:pPr>
              <w:widowControl/>
              <w:spacing w:line="360" w:lineRule="auto"/>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表外业务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02"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大型商业银行</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02"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股份制银行</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02"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城市商业银行</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390"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外资银行</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390"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政策性银行</w:t>
            </w: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240" w:type="dxa"/>
            <w:vAlign w:val="center"/>
          </w:tcPr>
          <w:p>
            <w:pPr>
              <w:widowControl/>
              <w:spacing w:line="360" w:lineRule="auto"/>
              <w:jc w:val="left"/>
              <w:rPr>
                <w:rFonts w:ascii="仿宋" w:hAnsi="仿宋" w:eastAsia="仿宋"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40"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农村银行类金融机构</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390"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民营银行</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40"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390" w:hRule="atLeast"/>
          <w:jc w:val="center"/>
        </w:trPr>
        <w:tc>
          <w:tcPr>
            <w:tcW w:w="3600" w:type="dxa"/>
            <w:vAlign w:val="center"/>
          </w:tcPr>
          <w:p>
            <w:pPr>
              <w:widowControl/>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互联网银行</w:t>
            </w: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440" w:type="dxa"/>
            <w:vAlign w:val="center"/>
          </w:tcPr>
          <w:p>
            <w:pPr>
              <w:widowControl/>
              <w:spacing w:line="360" w:lineRule="auto"/>
              <w:jc w:val="left"/>
              <w:rPr>
                <w:rFonts w:ascii="仿宋" w:hAnsi="仿宋" w:eastAsia="仿宋" w:cs="宋体"/>
                <w:color w:val="000000"/>
                <w:kern w:val="0"/>
                <w:sz w:val="24"/>
                <w:szCs w:val="24"/>
              </w:rPr>
            </w:pPr>
          </w:p>
        </w:tc>
        <w:tc>
          <w:tcPr>
            <w:tcW w:w="1240" w:type="dxa"/>
            <w:vAlign w:val="center"/>
          </w:tcPr>
          <w:p>
            <w:pPr>
              <w:widowControl/>
              <w:spacing w:line="360" w:lineRule="auto"/>
              <w:jc w:val="left"/>
              <w:rPr>
                <w:rFonts w:ascii="仿宋" w:hAnsi="仿宋" w:eastAsia="仿宋" w:cs="宋体"/>
                <w:color w:val="000000"/>
                <w:kern w:val="0"/>
                <w:sz w:val="24"/>
                <w:szCs w:val="24"/>
              </w:rPr>
            </w:pPr>
          </w:p>
        </w:tc>
      </w:tr>
    </w:tbl>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hint="eastAsia" w:ascii="仿宋" w:hAnsi="仿宋" w:eastAsia="仿宋"/>
          <w:b/>
          <w:sz w:val="24"/>
          <w:szCs w:val="24"/>
        </w:rPr>
        <w:t xml:space="preserve">2、请选择贵行今年贷款投向重点支持、限制及预期不良率上升的行业   </w:t>
      </w:r>
    </w:p>
    <w:tbl>
      <w:tblPr>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959"/>
        <w:gridCol w:w="1297"/>
        <w:gridCol w:w="1368"/>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行业</w:t>
            </w:r>
          </w:p>
        </w:tc>
        <w:tc>
          <w:tcPr>
            <w:tcW w:w="1297" w:type="dxa"/>
            <w:vAlign w:val="top"/>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重点支持</w:t>
            </w:r>
          </w:p>
        </w:tc>
        <w:tc>
          <w:tcPr>
            <w:tcW w:w="1368" w:type="dxa"/>
            <w:vAlign w:val="top"/>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限制</w:t>
            </w:r>
          </w:p>
        </w:tc>
        <w:tc>
          <w:tcPr>
            <w:tcW w:w="2074" w:type="dxa"/>
            <w:vAlign w:val="top"/>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预期不良率上升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（1）石油化工业</w:t>
            </w:r>
          </w:p>
        </w:tc>
        <w:tc>
          <w:tcPr>
            <w:tcW w:w="1297" w:type="dxa"/>
            <w:vAlign w:val="top"/>
          </w:tcPr>
          <w:p>
            <w:pPr>
              <w:widowControl/>
              <w:spacing w:line="360" w:lineRule="auto"/>
              <w:jc w:val="left"/>
              <w:rPr>
                <w:rFonts w:ascii="仿宋" w:hAnsi="仿宋" w:eastAsia="仿宋" w:cs="宋体"/>
                <w:color w:val="000000"/>
                <w:kern w:val="0"/>
                <w:sz w:val="24"/>
                <w:szCs w:val="24"/>
              </w:rPr>
            </w:pPr>
          </w:p>
        </w:tc>
        <w:tc>
          <w:tcPr>
            <w:tcW w:w="1368" w:type="dxa"/>
            <w:vAlign w:val="top"/>
          </w:tcPr>
          <w:p>
            <w:pPr>
              <w:widowControl/>
              <w:spacing w:line="360" w:lineRule="auto"/>
              <w:jc w:val="left"/>
              <w:rPr>
                <w:rFonts w:ascii="仿宋" w:hAnsi="仿宋" w:eastAsia="仿宋" w:cs="宋体"/>
                <w:color w:val="000000"/>
                <w:kern w:val="0"/>
                <w:sz w:val="24"/>
                <w:szCs w:val="24"/>
              </w:rPr>
            </w:pPr>
          </w:p>
        </w:tc>
        <w:tc>
          <w:tcPr>
            <w:tcW w:w="2074" w:type="dxa"/>
            <w:vAlign w:val="top"/>
          </w:tcPr>
          <w:p>
            <w:pPr>
              <w:widowControl/>
              <w:spacing w:line="360" w:lineRule="auto"/>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（2）机械制造业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（3）冶金业（含钢铁、有色金属）</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（4）医药业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（5）电力燃气业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（6）船舶制造业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（7）纺织业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（8）造纸业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（9）食品饮料业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（10）建筑安装业（或土木建筑业）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（11）城市基础设施业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（12）公路铁路运输业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（13）航空航天业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（14）港口业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（15）物流业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（16）信息技术服务业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（17）商贸业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（18）房地产业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（19）住宿餐饮业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（20）社会服务业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（21）农林牧渔业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（22）传播文化业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（23）旅游业</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2" w:hRule="atLeast"/>
          <w:jc w:val="center"/>
        </w:trPr>
        <w:tc>
          <w:tcPr>
            <w:tcW w:w="3959"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（24）其他（请注明）</w:t>
            </w:r>
          </w:p>
        </w:tc>
        <w:tc>
          <w:tcPr>
            <w:tcW w:w="1297"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368"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74" w:type="dxa"/>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3、在未来三年中，哪些产品在贵行公司金融业务中变得日益重要？(不定项选择）</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（1）集团客户贷款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（2）项目融资</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（3）小微企业贷款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（4）供应链融资</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（5）票据贴现</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（6）国际结算及贸易融资</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（7）委托贷款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（8）资产托管</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（9）代客金融市场交易</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（10）并购贷款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（11）债券承销</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（12）投行顾问</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（13）现金管理</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（14）结构化融资</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（15）资产证券化</w:t>
      </w:r>
    </w:p>
    <w:p>
      <w:pPr>
        <w:spacing w:line="360" w:lineRule="auto"/>
        <w:rPr>
          <w:rFonts w:ascii="仿宋" w:hAnsi="仿宋" w:eastAsia="仿宋"/>
          <w:color w:val="000000"/>
          <w:sz w:val="24"/>
          <w:szCs w:val="24"/>
        </w:rPr>
      </w:pPr>
      <w:r>
        <w:rPr>
          <w:rFonts w:hint="eastAsia" w:ascii="仿宋" w:hAnsi="仿宋" w:eastAsia="仿宋"/>
          <w:color w:val="000000"/>
          <w:sz w:val="24"/>
          <w:szCs w:val="24"/>
        </w:rPr>
        <w:t>（16）其他（请注明）</w:t>
      </w:r>
    </w:p>
    <w:p>
      <w:pPr>
        <w:spacing w:line="360" w:lineRule="auto"/>
        <w:rPr>
          <w:rFonts w:ascii="仿宋" w:hAnsi="仿宋" w:eastAsia="仿宋"/>
          <w:sz w:val="24"/>
          <w:szCs w:val="24"/>
        </w:rPr>
      </w:pPr>
    </w:p>
    <w:p>
      <w:pPr>
        <w:spacing w:line="360" w:lineRule="auto"/>
        <w:rPr>
          <w:rFonts w:ascii="仿宋" w:hAnsi="仿宋" w:eastAsia="仿宋"/>
          <w:b/>
          <w:color w:val="FF0000"/>
          <w:sz w:val="24"/>
          <w:szCs w:val="24"/>
        </w:rPr>
      </w:pPr>
      <w:r>
        <w:rPr>
          <w:rFonts w:hint="eastAsia" w:ascii="仿宋" w:hAnsi="仿宋" w:eastAsia="仿宋"/>
          <w:b/>
          <w:sz w:val="24"/>
          <w:szCs w:val="24"/>
        </w:rPr>
        <w:t>4、在未来三年中，哪些产品和服务在贵行个人金融业务中变得日益重要？（不定项选择）</w:t>
      </w:r>
      <w:r>
        <w:rPr>
          <w:rFonts w:hint="eastAsia" w:ascii="仿宋" w:hAnsi="仿宋" w:eastAsia="仿宋"/>
          <w:b/>
          <w:color w:val="FF0000"/>
          <w:sz w:val="24"/>
          <w:szCs w:val="24"/>
        </w:rPr>
        <w:t>（政策性银行不适用）</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（1）个人住房按揭贷款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（2）个人消费贷款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（3）个人经营性贷款</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（4）信用卡</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（5）私人银行</w:t>
      </w:r>
    </w:p>
    <w:p>
      <w:pPr>
        <w:spacing w:line="360" w:lineRule="auto"/>
        <w:rPr>
          <w:rFonts w:ascii="仿宋" w:hAnsi="仿宋" w:eastAsia="仿宋"/>
          <w:color w:val="000000"/>
          <w:sz w:val="24"/>
          <w:szCs w:val="24"/>
        </w:rPr>
      </w:pPr>
      <w:r>
        <w:rPr>
          <w:rFonts w:hint="eastAsia" w:ascii="仿宋" w:hAnsi="仿宋" w:eastAsia="仿宋"/>
          <w:color w:val="000000"/>
          <w:sz w:val="24"/>
          <w:szCs w:val="24"/>
        </w:rPr>
        <w:t>（6）中端客户财富管理</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（7）大众理财</w:t>
      </w:r>
    </w:p>
    <w:p>
      <w:pPr>
        <w:spacing w:line="360" w:lineRule="auto"/>
        <w:rPr>
          <w:rFonts w:ascii="仿宋" w:hAnsi="仿宋" w:eastAsia="仿宋"/>
          <w:color w:val="000000"/>
          <w:sz w:val="24"/>
          <w:szCs w:val="24"/>
        </w:rPr>
      </w:pPr>
      <w:r>
        <w:rPr>
          <w:rFonts w:hint="eastAsia" w:ascii="仿宋" w:hAnsi="仿宋" w:eastAsia="仿宋"/>
          <w:color w:val="000000"/>
          <w:sz w:val="24"/>
          <w:szCs w:val="24"/>
        </w:rPr>
        <w:t>（8）代客交易类产品</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（9）其他（请注明）</w:t>
      </w:r>
    </w:p>
    <w:p>
      <w:pPr>
        <w:spacing w:line="360" w:lineRule="auto"/>
        <w:rPr>
          <w:rFonts w:ascii="仿宋" w:hAnsi="仿宋" w:eastAsia="仿宋"/>
          <w:b/>
          <w:sz w:val="24"/>
          <w:szCs w:val="24"/>
        </w:rPr>
      </w:pPr>
    </w:p>
    <w:p>
      <w:pPr>
        <w:spacing w:line="360" w:lineRule="auto"/>
        <w:rPr>
          <w:rFonts w:ascii="仿宋" w:hAnsi="仿宋" w:eastAsia="仿宋"/>
          <w:b/>
          <w:color w:val="FF0000"/>
          <w:sz w:val="24"/>
          <w:szCs w:val="24"/>
        </w:rPr>
      </w:pPr>
      <w:r>
        <w:rPr>
          <w:rFonts w:hint="eastAsia" w:ascii="仿宋" w:hAnsi="仿宋" w:eastAsia="仿宋"/>
          <w:b/>
          <w:sz w:val="24"/>
          <w:szCs w:val="24"/>
        </w:rPr>
        <w:t>5、您认为在未来几年哪些中间业务收入将在贵行发展中最为重要（限选三项）</w:t>
      </w:r>
      <w:r>
        <w:rPr>
          <w:rFonts w:hint="eastAsia" w:ascii="仿宋" w:hAnsi="仿宋" w:eastAsia="仿宋"/>
          <w:b/>
          <w:color w:val="FF0000"/>
          <w:sz w:val="24"/>
          <w:szCs w:val="24"/>
        </w:rPr>
        <w:t>（政策性银行不适用）</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（1）结算类业务收入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（2）投资银行业务收入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（3）财务顾问收入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（4）代理业务收入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（5）电子银行业务收入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（6）银行卡业务收入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（7）托管业务收入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（8）理财业务收入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（9）资金业务收入</w:t>
      </w:r>
    </w:p>
    <w:p>
      <w:pPr>
        <w:spacing w:line="360" w:lineRule="auto"/>
        <w:rPr>
          <w:rFonts w:ascii="仿宋" w:hAnsi="仿宋" w:eastAsia="仿宋" w:cs="宋体"/>
          <w:color w:val="000000"/>
          <w:sz w:val="24"/>
          <w:szCs w:val="24"/>
        </w:rPr>
      </w:pPr>
      <w:r>
        <w:rPr>
          <w:rFonts w:hint="eastAsia" w:ascii="仿宋" w:hAnsi="仿宋" w:eastAsia="仿宋"/>
          <w:color w:val="000000"/>
          <w:sz w:val="24"/>
          <w:szCs w:val="24"/>
        </w:rPr>
        <w:t>（10）贵金属销售收入</w:t>
      </w:r>
    </w:p>
    <w:p>
      <w:pPr>
        <w:spacing w:line="360" w:lineRule="auto"/>
        <w:rPr>
          <w:rFonts w:ascii="仿宋" w:hAnsi="仿宋" w:eastAsia="仿宋"/>
          <w:color w:val="000000"/>
          <w:sz w:val="24"/>
          <w:szCs w:val="24"/>
        </w:rPr>
      </w:pPr>
      <w:r>
        <w:rPr>
          <w:rFonts w:hint="eastAsia" w:ascii="仿宋" w:hAnsi="仿宋" w:eastAsia="仿宋"/>
          <w:color w:val="000000"/>
          <w:sz w:val="24"/>
          <w:szCs w:val="24"/>
        </w:rPr>
        <w:t>（11）其他（请注明）</w:t>
      </w:r>
    </w:p>
    <w:p>
      <w:pPr>
        <w:spacing w:line="360" w:lineRule="auto"/>
        <w:rPr>
          <w:rFonts w:ascii="仿宋" w:hAnsi="仿宋" w:eastAsia="仿宋"/>
          <w:b/>
          <w:sz w:val="24"/>
          <w:szCs w:val="24"/>
        </w:rPr>
      </w:pPr>
    </w:p>
    <w:p>
      <w:pPr>
        <w:spacing w:line="360" w:lineRule="auto"/>
        <w:rPr>
          <w:rFonts w:ascii="仿宋" w:hAnsi="仿宋" w:eastAsia="仿宋"/>
          <w:color w:val="000000"/>
          <w:sz w:val="24"/>
          <w:szCs w:val="24"/>
        </w:rPr>
      </w:pPr>
      <w:r>
        <w:rPr>
          <w:rFonts w:hint="eastAsia" w:ascii="仿宋" w:hAnsi="仿宋" w:eastAsia="仿宋"/>
          <w:b/>
          <w:sz w:val="24"/>
          <w:szCs w:val="24"/>
        </w:rPr>
        <w:t>6、</w:t>
      </w:r>
      <w:r>
        <w:rPr>
          <w:rFonts w:ascii="仿宋" w:hAnsi="仿宋" w:eastAsia="仿宋"/>
          <w:b/>
          <w:sz w:val="24"/>
          <w:szCs w:val="24"/>
        </w:rPr>
        <w:t>贵行同业业务发展的重点是？（不定项选择</w:t>
      </w:r>
      <w:r>
        <w:rPr>
          <w:rFonts w:hint="eastAsia" w:ascii="仿宋" w:hAnsi="仿宋" w:eastAsia="仿宋"/>
          <w:b/>
          <w:sz w:val="24"/>
          <w:szCs w:val="24"/>
        </w:rPr>
        <w:t>）</w:t>
      </w:r>
    </w:p>
    <w:p>
      <w:pPr>
        <w:spacing w:line="360" w:lineRule="auto"/>
        <w:rPr>
          <w:rFonts w:ascii="仿宋" w:hAnsi="仿宋" w:eastAsia="仿宋"/>
          <w:sz w:val="24"/>
          <w:szCs w:val="24"/>
        </w:rPr>
      </w:pPr>
      <w:r>
        <w:rPr>
          <w:rFonts w:hint="eastAsia" w:ascii="仿宋" w:hAnsi="仿宋" w:eastAsia="仿宋"/>
          <w:sz w:val="24"/>
          <w:szCs w:val="24"/>
        </w:rPr>
        <w:t>（1）金融机构贷款</w:t>
      </w:r>
    </w:p>
    <w:p>
      <w:pPr>
        <w:spacing w:line="360" w:lineRule="auto"/>
        <w:rPr>
          <w:rFonts w:ascii="仿宋" w:hAnsi="仿宋" w:eastAsia="仿宋"/>
          <w:sz w:val="24"/>
          <w:szCs w:val="24"/>
        </w:rPr>
      </w:pPr>
      <w:r>
        <w:rPr>
          <w:rFonts w:hint="eastAsia" w:ascii="仿宋" w:hAnsi="仿宋" w:eastAsia="仿宋"/>
          <w:sz w:val="24"/>
          <w:szCs w:val="24"/>
        </w:rPr>
        <w:t>（2）同业存拆放业务</w:t>
      </w:r>
    </w:p>
    <w:p>
      <w:pPr>
        <w:spacing w:line="360" w:lineRule="auto"/>
        <w:rPr>
          <w:rFonts w:ascii="仿宋" w:hAnsi="仿宋" w:eastAsia="仿宋"/>
          <w:sz w:val="24"/>
          <w:szCs w:val="24"/>
        </w:rPr>
      </w:pPr>
      <w:r>
        <w:rPr>
          <w:rFonts w:hint="eastAsia" w:ascii="仿宋" w:hAnsi="仿宋" w:eastAsia="仿宋"/>
          <w:sz w:val="24"/>
          <w:szCs w:val="24"/>
        </w:rPr>
        <w:t>（3）票据贴现和转贴现</w:t>
      </w:r>
    </w:p>
    <w:p>
      <w:pPr>
        <w:spacing w:line="360" w:lineRule="auto"/>
        <w:rPr>
          <w:rFonts w:ascii="仿宋" w:hAnsi="仿宋" w:eastAsia="仿宋"/>
          <w:sz w:val="24"/>
          <w:szCs w:val="24"/>
        </w:rPr>
      </w:pPr>
      <w:r>
        <w:rPr>
          <w:rFonts w:hint="eastAsia" w:ascii="仿宋" w:hAnsi="仿宋" w:eastAsia="仿宋"/>
          <w:sz w:val="24"/>
          <w:szCs w:val="24"/>
        </w:rPr>
        <w:t>（4）买入返售和卖出回购</w:t>
      </w:r>
    </w:p>
    <w:p>
      <w:pPr>
        <w:spacing w:line="360" w:lineRule="auto"/>
        <w:rPr>
          <w:rFonts w:ascii="仿宋" w:hAnsi="仿宋" w:eastAsia="仿宋"/>
          <w:sz w:val="24"/>
          <w:szCs w:val="24"/>
        </w:rPr>
      </w:pPr>
      <w:r>
        <w:rPr>
          <w:rFonts w:hint="eastAsia" w:ascii="仿宋" w:hAnsi="仿宋" w:eastAsia="仿宋"/>
          <w:sz w:val="24"/>
          <w:szCs w:val="24"/>
        </w:rPr>
        <w:t>（5）同业代付</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）清算结算类业务</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）委托定向投资</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）收益互换类业务</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）债券借贷</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）同业投资业务</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）其他（请注明）</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7、您认为，当前的“债券违约潮”会对贵行的资产配置造成什么影响？（单选）</w:t>
      </w:r>
    </w:p>
    <w:p>
      <w:pPr>
        <w:spacing w:line="360" w:lineRule="auto"/>
        <w:rPr>
          <w:rFonts w:ascii="仿宋" w:hAnsi="仿宋" w:eastAsia="仿宋"/>
          <w:sz w:val="24"/>
          <w:szCs w:val="24"/>
        </w:rPr>
      </w:pPr>
      <w:r>
        <w:rPr>
          <w:rFonts w:hint="eastAsia" w:ascii="仿宋" w:hAnsi="仿宋" w:eastAsia="仿宋"/>
          <w:sz w:val="24"/>
          <w:szCs w:val="24"/>
        </w:rPr>
        <w:t>（1）当前的债券违约只是个例，基本不会对我行资产配置造成影响</w:t>
      </w:r>
    </w:p>
    <w:p>
      <w:pPr>
        <w:spacing w:line="360" w:lineRule="auto"/>
        <w:rPr>
          <w:rFonts w:ascii="仿宋" w:hAnsi="仿宋" w:eastAsia="仿宋"/>
          <w:sz w:val="24"/>
          <w:szCs w:val="24"/>
        </w:rPr>
      </w:pPr>
      <w:r>
        <w:rPr>
          <w:rFonts w:hint="eastAsia" w:ascii="仿宋" w:hAnsi="仿宋" w:eastAsia="仿宋"/>
          <w:sz w:val="24"/>
          <w:szCs w:val="24"/>
        </w:rPr>
        <w:t>（2）进行信用债投资时，会持谨慎态度，债券投资业务会小幅度萎缩</w:t>
      </w:r>
    </w:p>
    <w:p>
      <w:pPr>
        <w:spacing w:line="360" w:lineRule="auto"/>
        <w:rPr>
          <w:rFonts w:ascii="仿宋" w:hAnsi="仿宋" w:eastAsia="仿宋"/>
          <w:sz w:val="24"/>
          <w:szCs w:val="24"/>
        </w:rPr>
      </w:pPr>
      <w:r>
        <w:rPr>
          <w:rFonts w:hint="eastAsia" w:ascii="仿宋" w:hAnsi="仿宋" w:eastAsia="仿宋"/>
          <w:sz w:val="24"/>
          <w:szCs w:val="24"/>
        </w:rPr>
        <w:t>（3）尽量避免投资信用债产品，债券投资业务大幅度萎缩</w:t>
      </w:r>
    </w:p>
    <w:p>
      <w:pPr>
        <w:spacing w:line="360" w:lineRule="auto"/>
        <w:rPr>
          <w:rFonts w:ascii="仿宋" w:hAnsi="仿宋" w:eastAsia="仿宋"/>
          <w:sz w:val="24"/>
          <w:szCs w:val="24"/>
        </w:rPr>
      </w:pPr>
      <w:r>
        <w:rPr>
          <w:rFonts w:hint="eastAsia" w:ascii="仿宋" w:hAnsi="仿宋" w:eastAsia="仿宋"/>
          <w:sz w:val="24"/>
          <w:szCs w:val="24"/>
        </w:rPr>
        <w:t>（4）其他</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8、您认为，当前的“债券违约潮”会对贵行的债券承分销和信贷业务造成什么影响？（不定项）</w:t>
      </w:r>
    </w:p>
    <w:p>
      <w:pPr>
        <w:spacing w:line="360" w:lineRule="auto"/>
        <w:rPr>
          <w:rFonts w:ascii="仿宋" w:hAnsi="仿宋" w:eastAsia="仿宋"/>
          <w:sz w:val="24"/>
          <w:szCs w:val="24"/>
        </w:rPr>
      </w:pPr>
      <w:r>
        <w:rPr>
          <w:rFonts w:hint="eastAsia" w:ascii="仿宋" w:hAnsi="仿宋" w:eastAsia="仿宋"/>
          <w:sz w:val="24"/>
          <w:szCs w:val="24"/>
        </w:rPr>
        <w:t>（1）债券承分销将面临“有价无市”的局面</w:t>
      </w:r>
    </w:p>
    <w:p>
      <w:pPr>
        <w:spacing w:line="360" w:lineRule="auto"/>
        <w:rPr>
          <w:rFonts w:ascii="仿宋" w:hAnsi="仿宋" w:eastAsia="仿宋"/>
          <w:sz w:val="24"/>
          <w:szCs w:val="24"/>
        </w:rPr>
      </w:pPr>
      <w:r>
        <w:rPr>
          <w:rFonts w:hint="eastAsia" w:ascii="仿宋" w:hAnsi="仿宋" w:eastAsia="仿宋"/>
          <w:sz w:val="24"/>
          <w:szCs w:val="24"/>
        </w:rPr>
        <w:t>（2）债券违约可能会导致贷款逾期的结果</w:t>
      </w:r>
    </w:p>
    <w:p>
      <w:pPr>
        <w:spacing w:line="360" w:lineRule="auto"/>
        <w:rPr>
          <w:rFonts w:ascii="仿宋" w:hAnsi="仿宋" w:eastAsia="仿宋"/>
          <w:sz w:val="24"/>
          <w:szCs w:val="24"/>
        </w:rPr>
      </w:pPr>
      <w:r>
        <w:rPr>
          <w:rFonts w:hint="eastAsia" w:ascii="仿宋" w:hAnsi="仿宋" w:eastAsia="仿宋"/>
          <w:sz w:val="24"/>
          <w:szCs w:val="24"/>
        </w:rPr>
        <w:t>（3）承分销业务会受到小幅度的削减</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）信贷业务会受到小幅度的萎缩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）不会对信贷业务造成影响</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）其他</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9、您对未来住房金融租赁发展的观点是（单选）？</w:t>
      </w:r>
    </w:p>
    <w:p>
      <w:pPr>
        <w:spacing w:line="360" w:lineRule="auto"/>
        <w:rPr>
          <w:rFonts w:ascii="仿宋" w:hAnsi="仿宋" w:eastAsia="仿宋"/>
          <w:sz w:val="24"/>
          <w:szCs w:val="24"/>
        </w:rPr>
      </w:pPr>
      <w:r>
        <w:rPr>
          <w:rFonts w:hint="eastAsia" w:ascii="仿宋" w:hAnsi="仿宋" w:eastAsia="仿宋"/>
          <w:sz w:val="24"/>
          <w:szCs w:val="24"/>
        </w:rPr>
        <w:t>（1）非常乐观</w:t>
      </w:r>
    </w:p>
    <w:p>
      <w:pPr>
        <w:spacing w:line="360" w:lineRule="auto"/>
        <w:rPr>
          <w:rFonts w:ascii="仿宋" w:hAnsi="仿宋" w:eastAsia="仿宋"/>
          <w:sz w:val="24"/>
          <w:szCs w:val="24"/>
        </w:rPr>
      </w:pPr>
      <w:r>
        <w:rPr>
          <w:rFonts w:hint="eastAsia" w:ascii="仿宋" w:hAnsi="仿宋" w:eastAsia="仿宋"/>
          <w:sz w:val="24"/>
          <w:szCs w:val="24"/>
        </w:rPr>
        <w:t>（2）比较乐观</w:t>
      </w:r>
    </w:p>
    <w:p>
      <w:pPr>
        <w:spacing w:line="360" w:lineRule="auto"/>
        <w:rPr>
          <w:rFonts w:ascii="仿宋" w:hAnsi="仿宋" w:eastAsia="仿宋"/>
          <w:sz w:val="24"/>
          <w:szCs w:val="24"/>
        </w:rPr>
      </w:pPr>
      <w:r>
        <w:rPr>
          <w:rFonts w:hint="eastAsia" w:ascii="仿宋" w:hAnsi="仿宋" w:eastAsia="仿宋"/>
          <w:sz w:val="24"/>
          <w:szCs w:val="24"/>
        </w:rPr>
        <w:t>（3）一般</w:t>
      </w:r>
    </w:p>
    <w:p>
      <w:pPr>
        <w:spacing w:line="360" w:lineRule="auto"/>
        <w:rPr>
          <w:rFonts w:ascii="仿宋" w:hAnsi="仿宋" w:eastAsia="仿宋"/>
          <w:sz w:val="24"/>
          <w:szCs w:val="24"/>
        </w:rPr>
      </w:pPr>
      <w:r>
        <w:rPr>
          <w:rFonts w:hint="eastAsia" w:ascii="仿宋" w:hAnsi="仿宋" w:eastAsia="仿宋"/>
          <w:sz w:val="24"/>
          <w:szCs w:val="24"/>
        </w:rPr>
        <w:t>（4）不看好</w:t>
      </w:r>
    </w:p>
    <w:p>
      <w:pPr>
        <w:spacing w:line="360" w:lineRule="auto"/>
        <w:rPr>
          <w:rFonts w:ascii="仿宋" w:hAnsi="仿宋" w:eastAsia="仿宋"/>
          <w:sz w:val="24"/>
          <w:szCs w:val="24"/>
        </w:rPr>
      </w:pPr>
      <w:r>
        <w:rPr>
          <w:rFonts w:hint="eastAsia" w:ascii="仿宋" w:hAnsi="仿宋" w:eastAsia="仿宋"/>
          <w:sz w:val="24"/>
          <w:szCs w:val="24"/>
        </w:rPr>
        <w:t>（5）不好说</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10、贵行未来在住房租赁业务优先发展方向包括（不定项选择）：</w:t>
      </w:r>
    </w:p>
    <w:p>
      <w:pPr>
        <w:spacing w:line="360" w:lineRule="auto"/>
        <w:rPr>
          <w:rFonts w:ascii="仿宋" w:hAnsi="仿宋" w:eastAsia="仿宋"/>
          <w:sz w:val="24"/>
          <w:szCs w:val="24"/>
        </w:rPr>
      </w:pPr>
      <w:r>
        <w:rPr>
          <w:rFonts w:hint="eastAsia" w:ascii="仿宋" w:hAnsi="仿宋" w:eastAsia="仿宋"/>
          <w:sz w:val="24"/>
          <w:szCs w:val="24"/>
        </w:rPr>
        <w:t>（1） 房地产信托投资基金（REITs）和房地产抵押贷款支持证券（CMBS）为代表的租赁资产证券化</w:t>
      </w:r>
    </w:p>
    <w:p>
      <w:pPr>
        <w:spacing w:line="360" w:lineRule="auto"/>
        <w:rPr>
          <w:rFonts w:ascii="仿宋" w:hAnsi="仿宋" w:eastAsia="仿宋"/>
          <w:sz w:val="24"/>
          <w:szCs w:val="24"/>
        </w:rPr>
      </w:pPr>
      <w:r>
        <w:rPr>
          <w:rFonts w:hint="eastAsia" w:ascii="仿宋" w:hAnsi="仿宋" w:eastAsia="仿宋"/>
          <w:sz w:val="24"/>
          <w:szCs w:val="24"/>
        </w:rPr>
        <w:t>（2） 拓展长租房源, 提高机构渗透率，增加有效供给</w:t>
      </w:r>
    </w:p>
    <w:p>
      <w:pPr>
        <w:spacing w:line="360" w:lineRule="auto"/>
        <w:rPr>
          <w:rFonts w:ascii="仿宋" w:hAnsi="仿宋" w:eastAsia="仿宋"/>
          <w:sz w:val="24"/>
          <w:szCs w:val="24"/>
        </w:rPr>
      </w:pPr>
      <w:r>
        <w:rPr>
          <w:rFonts w:hint="eastAsia" w:ascii="仿宋" w:hAnsi="仿宋" w:eastAsia="仿宋"/>
          <w:sz w:val="24"/>
          <w:szCs w:val="24"/>
        </w:rPr>
        <w:t>（3） 开设专营机构</w:t>
      </w:r>
    </w:p>
    <w:p>
      <w:pPr>
        <w:spacing w:line="360" w:lineRule="auto"/>
        <w:rPr>
          <w:rFonts w:ascii="仿宋" w:hAnsi="仿宋" w:eastAsia="仿宋"/>
          <w:sz w:val="24"/>
          <w:szCs w:val="24"/>
        </w:rPr>
      </w:pPr>
      <w:r>
        <w:rPr>
          <w:rFonts w:hint="eastAsia" w:ascii="仿宋" w:hAnsi="仿宋" w:eastAsia="仿宋"/>
          <w:sz w:val="24"/>
          <w:szCs w:val="24"/>
        </w:rPr>
        <w:t>（4） 提高对公服务能力和把握机会水平，增加项目储备</w:t>
      </w:r>
    </w:p>
    <w:p>
      <w:pPr>
        <w:spacing w:line="360" w:lineRule="auto"/>
        <w:rPr>
          <w:rFonts w:ascii="仿宋" w:hAnsi="仿宋" w:eastAsia="仿宋"/>
          <w:sz w:val="24"/>
          <w:szCs w:val="24"/>
        </w:rPr>
      </w:pPr>
      <w:r>
        <w:rPr>
          <w:rFonts w:hint="eastAsia" w:ascii="仿宋" w:hAnsi="仿宋" w:eastAsia="仿宋"/>
          <w:sz w:val="24"/>
          <w:szCs w:val="24"/>
        </w:rPr>
        <w:t>（5） 提升金融科技水平，实现金融科技与住房租赁的深度融合</w:t>
      </w:r>
    </w:p>
    <w:p>
      <w:pPr>
        <w:spacing w:line="360" w:lineRule="auto"/>
        <w:rPr>
          <w:rFonts w:ascii="仿宋" w:hAnsi="仿宋" w:eastAsia="仿宋"/>
          <w:sz w:val="24"/>
          <w:szCs w:val="24"/>
        </w:rPr>
      </w:pPr>
      <w:r>
        <w:rPr>
          <w:rFonts w:hint="eastAsia" w:ascii="仿宋" w:hAnsi="仿宋" w:eastAsia="仿宋"/>
          <w:sz w:val="24"/>
          <w:szCs w:val="24"/>
        </w:rPr>
        <w:t>（6） 非本行重点业务</w:t>
      </w:r>
    </w:p>
    <w:p>
      <w:pPr>
        <w:spacing w:line="360" w:lineRule="auto"/>
        <w:rPr>
          <w:rFonts w:ascii="仿宋" w:hAnsi="仿宋" w:eastAsia="仿宋"/>
          <w:sz w:val="24"/>
          <w:szCs w:val="24"/>
        </w:rPr>
      </w:pPr>
      <w:r>
        <w:rPr>
          <w:rFonts w:hint="eastAsia" w:ascii="仿宋" w:hAnsi="仿宋" w:eastAsia="仿宋"/>
          <w:sz w:val="24"/>
          <w:szCs w:val="24"/>
        </w:rPr>
        <w:t>（7） 其他（请注明）</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11、您认为银行业发展住房租赁业务的问题在于（不定项选择）：</w:t>
      </w:r>
    </w:p>
    <w:p>
      <w:pPr>
        <w:spacing w:line="360" w:lineRule="auto"/>
        <w:rPr>
          <w:rFonts w:ascii="仿宋" w:hAnsi="仿宋" w:eastAsia="仿宋"/>
          <w:sz w:val="24"/>
          <w:szCs w:val="24"/>
        </w:rPr>
      </w:pPr>
      <w:r>
        <w:rPr>
          <w:rFonts w:hint="eastAsia" w:ascii="仿宋" w:hAnsi="仿宋" w:eastAsia="仿宋"/>
          <w:sz w:val="24"/>
          <w:szCs w:val="24"/>
        </w:rPr>
        <w:t>（1）住房租赁业务收益很难覆盖银行成本，缺乏相应政策支持</w:t>
      </w:r>
    </w:p>
    <w:p>
      <w:pPr>
        <w:spacing w:line="360" w:lineRule="auto"/>
        <w:rPr>
          <w:rFonts w:ascii="仿宋" w:hAnsi="仿宋" w:eastAsia="仿宋"/>
          <w:sz w:val="24"/>
          <w:szCs w:val="24"/>
        </w:rPr>
      </w:pPr>
      <w:r>
        <w:rPr>
          <w:rFonts w:hint="eastAsia" w:ascii="仿宋" w:hAnsi="仿宋" w:eastAsia="仿宋"/>
          <w:sz w:val="24"/>
          <w:szCs w:val="24"/>
        </w:rPr>
        <w:t>（2）业务发展方式存在误区，延续重资产模式</w:t>
      </w:r>
    </w:p>
    <w:p>
      <w:pPr>
        <w:spacing w:line="360" w:lineRule="auto"/>
        <w:rPr>
          <w:rFonts w:ascii="仿宋" w:hAnsi="仿宋" w:eastAsia="仿宋"/>
          <w:sz w:val="24"/>
          <w:szCs w:val="24"/>
        </w:rPr>
      </w:pPr>
      <w:r>
        <w:rPr>
          <w:rFonts w:hint="eastAsia" w:ascii="仿宋" w:hAnsi="仿宋" w:eastAsia="仿宋"/>
          <w:sz w:val="24"/>
          <w:szCs w:val="24"/>
        </w:rPr>
        <w:t>（3）同业竞争较强，产品同质化现象严重</w:t>
      </w:r>
    </w:p>
    <w:p>
      <w:pPr>
        <w:spacing w:line="360" w:lineRule="auto"/>
        <w:rPr>
          <w:rFonts w:ascii="仿宋" w:hAnsi="仿宋" w:eastAsia="仿宋"/>
          <w:sz w:val="24"/>
          <w:szCs w:val="24"/>
        </w:rPr>
      </w:pPr>
      <w:r>
        <w:rPr>
          <w:rFonts w:hint="eastAsia" w:ascii="仿宋" w:hAnsi="仿宋" w:eastAsia="仿宋"/>
          <w:sz w:val="24"/>
          <w:szCs w:val="24"/>
        </w:rPr>
        <w:t>（4）对于住房租赁类长期、大额信用贷款缺乏运营经验</w:t>
      </w:r>
    </w:p>
    <w:p>
      <w:pPr>
        <w:spacing w:line="360" w:lineRule="auto"/>
        <w:rPr>
          <w:rFonts w:ascii="仿宋" w:hAnsi="仿宋" w:eastAsia="仿宋"/>
          <w:sz w:val="24"/>
          <w:szCs w:val="24"/>
        </w:rPr>
      </w:pPr>
      <w:r>
        <w:rPr>
          <w:rFonts w:hint="eastAsia" w:ascii="仿宋" w:hAnsi="仿宋" w:eastAsia="仿宋"/>
          <w:sz w:val="24"/>
          <w:szCs w:val="24"/>
        </w:rPr>
        <w:t>（5）因风险管控能力不足导致客群受限，可参与项目少</w:t>
      </w:r>
    </w:p>
    <w:p>
      <w:pPr>
        <w:spacing w:line="360" w:lineRule="auto"/>
        <w:rPr>
          <w:rFonts w:ascii="仿宋" w:hAnsi="仿宋" w:eastAsia="仿宋"/>
          <w:sz w:val="24"/>
          <w:szCs w:val="24"/>
        </w:rPr>
      </w:pPr>
      <w:r>
        <w:rPr>
          <w:rFonts w:hint="eastAsia" w:ascii="仿宋" w:hAnsi="仿宋" w:eastAsia="仿宋"/>
          <w:sz w:val="24"/>
          <w:szCs w:val="24"/>
        </w:rPr>
        <w:t>（6）产品设计很难满足新一代租赁者的需求</w:t>
      </w:r>
    </w:p>
    <w:p>
      <w:pPr>
        <w:spacing w:line="360" w:lineRule="auto"/>
        <w:ind w:left="720" w:hanging="720" w:hangingChars="3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租赁后服务环节多，银行跨业经营经验不足且缺乏外部支持</w:t>
      </w:r>
    </w:p>
    <w:p>
      <w:pPr>
        <w:spacing w:line="360" w:lineRule="auto"/>
        <w:ind w:left="720" w:hanging="720" w:hangingChars="300"/>
        <w:rPr>
          <w:rFonts w:ascii="仿宋" w:hAnsi="仿宋" w:eastAsia="仿宋"/>
          <w:color w:val="FF0000"/>
          <w:sz w:val="24"/>
          <w:szCs w:val="24"/>
        </w:rPr>
      </w:pPr>
      <w:r>
        <w:rPr>
          <w:rFonts w:hint="eastAsia" w:ascii="仿宋" w:hAnsi="仿宋" w:eastAsia="仿宋"/>
          <w:sz w:val="24"/>
          <w:szCs w:val="24"/>
        </w:rPr>
        <w:t>（8）其他（请注明）_________</w:t>
      </w:r>
    </w:p>
    <w:p>
      <w:pPr>
        <w:spacing w:line="360" w:lineRule="auto"/>
        <w:rPr>
          <w:rFonts w:ascii="仿宋" w:hAnsi="仿宋" w:eastAsia="仿宋"/>
          <w:color w:val="FF0000"/>
          <w:sz w:val="24"/>
          <w:szCs w:val="24"/>
        </w:rPr>
      </w:pPr>
    </w:p>
    <w:p>
      <w:pPr>
        <w:spacing w:line="360" w:lineRule="auto"/>
        <w:rPr>
          <w:rFonts w:ascii="仿宋" w:hAnsi="仿宋" w:eastAsia="仿宋"/>
          <w:b/>
          <w:color w:val="252525"/>
          <w:sz w:val="24"/>
          <w:szCs w:val="28"/>
        </w:rPr>
      </w:pPr>
      <w:r>
        <w:rPr>
          <w:rFonts w:hint="eastAsia" w:ascii="仿宋" w:hAnsi="仿宋" w:eastAsia="仿宋"/>
          <w:b/>
          <w:bCs/>
          <w:sz w:val="24"/>
          <w:szCs w:val="24"/>
        </w:rPr>
        <w:t>12、</w:t>
      </w:r>
      <w:r>
        <w:rPr>
          <w:rFonts w:ascii="仿宋" w:hAnsi="仿宋" w:eastAsia="仿宋"/>
          <w:b/>
          <w:bCs/>
          <w:sz w:val="24"/>
          <w:szCs w:val="24"/>
        </w:rPr>
        <w:t>2018</w:t>
      </w:r>
      <w:r>
        <w:rPr>
          <w:rFonts w:hint="eastAsia" w:ascii="仿宋" w:hAnsi="仿宋" w:eastAsia="仿宋"/>
          <w:b/>
          <w:bCs/>
          <w:sz w:val="24"/>
          <w:szCs w:val="24"/>
        </w:rPr>
        <w:t>年</w:t>
      </w:r>
      <w:r>
        <w:rPr>
          <w:rFonts w:ascii="仿宋" w:hAnsi="仿宋" w:eastAsia="仿宋"/>
          <w:b/>
          <w:bCs/>
          <w:sz w:val="24"/>
          <w:szCs w:val="24"/>
        </w:rPr>
        <w:t>，银监会重点针对单户授信1000万元以下（含）的小微企业贷款，提出“两增两控”的新目标</w:t>
      </w:r>
      <w:r>
        <w:rPr>
          <w:rFonts w:hint="eastAsia" w:ascii="仿宋" w:hAnsi="仿宋" w:eastAsia="仿宋"/>
          <w:b/>
          <w:bCs/>
          <w:sz w:val="24"/>
          <w:szCs w:val="24"/>
        </w:rPr>
        <w:t>（“两增”即单户授信总额1000万元以下（含）小微企业贷款同比增速不低于各项贷款同比增速，贷款户数不低于上年同期水平，“两控”即合理控制小微企业贷款资产质量水平和贷款综合成本），您</w:t>
      </w:r>
      <w:r>
        <w:rPr>
          <w:rFonts w:ascii="仿宋" w:hAnsi="仿宋" w:eastAsia="仿宋"/>
          <w:b/>
          <w:bCs/>
          <w:sz w:val="24"/>
          <w:szCs w:val="24"/>
        </w:rPr>
        <w:t>预计</w:t>
      </w:r>
      <w:r>
        <w:rPr>
          <w:rFonts w:hint="eastAsia" w:ascii="仿宋" w:hAnsi="仿宋" w:eastAsia="仿宋"/>
          <w:b/>
          <w:bCs/>
          <w:sz w:val="24"/>
          <w:szCs w:val="24"/>
        </w:rPr>
        <w:t>贵行在2</w:t>
      </w:r>
      <w:r>
        <w:rPr>
          <w:rFonts w:ascii="仿宋" w:hAnsi="仿宋" w:eastAsia="仿宋"/>
          <w:b/>
          <w:bCs/>
          <w:sz w:val="24"/>
          <w:szCs w:val="24"/>
        </w:rPr>
        <w:t>018</w:t>
      </w:r>
      <w:r>
        <w:rPr>
          <w:rFonts w:hint="eastAsia" w:ascii="仿宋" w:hAnsi="仿宋" w:eastAsia="仿宋"/>
          <w:b/>
          <w:bCs/>
          <w:sz w:val="24"/>
          <w:szCs w:val="24"/>
        </w:rPr>
        <w:t>年实现</w:t>
      </w:r>
      <w:r>
        <w:rPr>
          <w:rFonts w:ascii="仿宋" w:hAnsi="仿宋" w:eastAsia="仿宋"/>
          <w:b/>
          <w:bCs/>
          <w:sz w:val="24"/>
          <w:szCs w:val="24"/>
        </w:rPr>
        <w:t>该目标的难度如何</w:t>
      </w:r>
      <w:r>
        <w:rPr>
          <w:rFonts w:hint="eastAsia" w:ascii="仿宋" w:hAnsi="仿宋" w:eastAsia="仿宋"/>
          <w:b/>
          <w:bCs/>
          <w:sz w:val="24"/>
          <w:szCs w:val="24"/>
        </w:rPr>
        <w:t>？（单选）</w:t>
      </w:r>
    </w:p>
    <w:p>
      <w:pPr>
        <w:spacing w:line="360" w:lineRule="auto"/>
        <w:rPr>
          <w:rFonts w:ascii="仿宋" w:hAnsi="仿宋" w:eastAsia="仿宋"/>
          <w:sz w:val="24"/>
          <w:szCs w:val="24"/>
        </w:rPr>
      </w:pPr>
      <w:r>
        <w:rPr>
          <w:rFonts w:hint="eastAsia" w:ascii="仿宋" w:hAnsi="仿宋" w:eastAsia="仿宋"/>
          <w:sz w:val="24"/>
          <w:szCs w:val="24"/>
        </w:rPr>
        <w:t>（1）很大</w:t>
      </w:r>
    </w:p>
    <w:p>
      <w:pPr>
        <w:spacing w:line="360" w:lineRule="auto"/>
        <w:rPr>
          <w:rFonts w:ascii="仿宋" w:hAnsi="仿宋" w:eastAsia="仿宋"/>
          <w:sz w:val="24"/>
          <w:szCs w:val="24"/>
        </w:rPr>
      </w:pPr>
      <w:r>
        <w:rPr>
          <w:rFonts w:hint="eastAsia" w:ascii="仿宋" w:hAnsi="仿宋" w:eastAsia="仿宋"/>
          <w:sz w:val="24"/>
          <w:szCs w:val="24"/>
        </w:rPr>
        <w:t>（2）较大</w:t>
      </w:r>
    </w:p>
    <w:p>
      <w:pPr>
        <w:spacing w:line="360" w:lineRule="auto"/>
        <w:rPr>
          <w:rFonts w:ascii="仿宋" w:hAnsi="仿宋" w:eastAsia="仿宋"/>
          <w:sz w:val="24"/>
          <w:szCs w:val="24"/>
        </w:rPr>
      </w:pPr>
      <w:r>
        <w:rPr>
          <w:rFonts w:hint="eastAsia" w:ascii="仿宋" w:hAnsi="仿宋" w:eastAsia="仿宋"/>
          <w:sz w:val="24"/>
          <w:szCs w:val="24"/>
        </w:rPr>
        <w:t>（3）较小</w:t>
      </w:r>
    </w:p>
    <w:p>
      <w:pPr>
        <w:spacing w:line="360" w:lineRule="auto"/>
        <w:rPr>
          <w:rFonts w:ascii="仿宋" w:hAnsi="仿宋" w:eastAsia="仿宋"/>
          <w:sz w:val="24"/>
          <w:szCs w:val="24"/>
        </w:rPr>
      </w:pPr>
      <w:r>
        <w:rPr>
          <w:rFonts w:hint="eastAsia" w:ascii="仿宋" w:hAnsi="仿宋" w:eastAsia="仿宋"/>
          <w:sz w:val="24"/>
          <w:szCs w:val="24"/>
        </w:rPr>
        <w:t>（4）不存在任何难度</w:t>
      </w:r>
    </w:p>
    <w:p>
      <w:pPr>
        <w:spacing w:line="360" w:lineRule="auto"/>
        <w:rPr>
          <w:rFonts w:ascii="仿宋" w:hAnsi="仿宋" w:eastAsia="仿宋"/>
          <w:sz w:val="24"/>
          <w:szCs w:val="24"/>
        </w:rPr>
      </w:pPr>
      <w:r>
        <w:rPr>
          <w:rFonts w:hint="eastAsia" w:ascii="仿宋" w:hAnsi="仿宋" w:eastAsia="仿宋"/>
          <w:sz w:val="24"/>
          <w:szCs w:val="24"/>
        </w:rPr>
        <w:t>（5）无法判断</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3、贵行主要通过哪些工作来改善普惠金融服务？（选择不超过三项）</w:t>
      </w:r>
    </w:p>
    <w:p>
      <w:pPr>
        <w:spacing w:line="360" w:lineRule="auto"/>
        <w:rPr>
          <w:rFonts w:ascii="仿宋" w:hAnsi="仿宋" w:eastAsia="仿宋"/>
          <w:sz w:val="24"/>
          <w:szCs w:val="24"/>
        </w:rPr>
      </w:pPr>
      <w:r>
        <w:rPr>
          <w:rFonts w:hint="eastAsia" w:ascii="仿宋" w:hAnsi="仿宋" w:eastAsia="仿宋"/>
          <w:sz w:val="24"/>
          <w:szCs w:val="24"/>
        </w:rPr>
        <w:t>（1）加强金融普及教育</w:t>
      </w:r>
    </w:p>
    <w:p>
      <w:pPr>
        <w:spacing w:line="360" w:lineRule="auto"/>
        <w:rPr>
          <w:rFonts w:ascii="仿宋" w:hAnsi="仿宋" w:eastAsia="仿宋"/>
          <w:sz w:val="24"/>
          <w:szCs w:val="24"/>
        </w:rPr>
      </w:pPr>
      <w:r>
        <w:rPr>
          <w:rFonts w:hint="eastAsia" w:ascii="仿宋" w:hAnsi="仿宋" w:eastAsia="仿宋"/>
          <w:sz w:val="24"/>
          <w:szCs w:val="24"/>
        </w:rPr>
        <w:t>（2）创新金融产品</w:t>
      </w:r>
    </w:p>
    <w:p>
      <w:pPr>
        <w:spacing w:line="360" w:lineRule="auto"/>
        <w:rPr>
          <w:rFonts w:ascii="仿宋" w:hAnsi="仿宋" w:eastAsia="仿宋"/>
          <w:sz w:val="24"/>
          <w:szCs w:val="24"/>
        </w:rPr>
      </w:pPr>
      <w:r>
        <w:rPr>
          <w:rFonts w:hint="eastAsia" w:ascii="仿宋" w:hAnsi="仿宋" w:eastAsia="仿宋"/>
          <w:sz w:val="24"/>
          <w:szCs w:val="24"/>
        </w:rPr>
        <w:t>（3）加强对金融消费者权益保护</w:t>
      </w:r>
    </w:p>
    <w:p>
      <w:pPr>
        <w:spacing w:line="360" w:lineRule="auto"/>
        <w:rPr>
          <w:rFonts w:ascii="仿宋" w:hAnsi="仿宋" w:eastAsia="仿宋"/>
          <w:sz w:val="24"/>
          <w:szCs w:val="24"/>
        </w:rPr>
      </w:pPr>
      <w:r>
        <w:rPr>
          <w:rFonts w:hint="eastAsia" w:ascii="仿宋" w:hAnsi="仿宋" w:eastAsia="仿宋"/>
          <w:sz w:val="24"/>
          <w:szCs w:val="24"/>
        </w:rPr>
        <w:t>（4）加强银行自身基础设施建设</w:t>
      </w:r>
    </w:p>
    <w:p>
      <w:pPr>
        <w:spacing w:line="360" w:lineRule="auto"/>
        <w:rPr>
          <w:rFonts w:ascii="仿宋" w:hAnsi="仿宋" w:eastAsia="仿宋"/>
          <w:sz w:val="24"/>
          <w:szCs w:val="24"/>
        </w:rPr>
      </w:pPr>
      <w:r>
        <w:rPr>
          <w:rFonts w:hint="eastAsia" w:ascii="仿宋" w:hAnsi="仿宋" w:eastAsia="仿宋"/>
          <w:sz w:val="24"/>
          <w:szCs w:val="24"/>
        </w:rPr>
        <w:t>（5）增强网络金融服务</w:t>
      </w:r>
    </w:p>
    <w:p>
      <w:pPr>
        <w:spacing w:line="360" w:lineRule="auto"/>
        <w:rPr>
          <w:rFonts w:ascii="仿宋" w:hAnsi="仿宋" w:eastAsia="仿宋"/>
          <w:sz w:val="24"/>
          <w:szCs w:val="24"/>
        </w:rPr>
      </w:pPr>
      <w:r>
        <w:rPr>
          <w:rFonts w:hint="eastAsia" w:ascii="仿宋" w:hAnsi="仿宋" w:eastAsia="仿宋"/>
          <w:sz w:val="24"/>
          <w:szCs w:val="24"/>
        </w:rPr>
        <w:t>（6）增加基层金融机构数量</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）扩大普惠金融服务领域</w:t>
      </w:r>
    </w:p>
    <w:p>
      <w:pPr>
        <w:spacing w:line="360" w:lineRule="auto"/>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）其他（请注明）____________</w:t>
      </w:r>
    </w:p>
    <w:p>
      <w:pPr>
        <w:spacing w:line="360" w:lineRule="auto"/>
        <w:rPr>
          <w:rFonts w:hint="eastAsia" w:ascii="仿宋" w:hAnsi="仿宋" w:eastAsia="仿宋"/>
          <w:sz w:val="24"/>
          <w:szCs w:val="24"/>
        </w:rPr>
      </w:pPr>
    </w:p>
    <w:p>
      <w:pPr>
        <w:spacing w:line="360" w:lineRule="auto"/>
        <w:rPr>
          <w:rFonts w:hint="eastAsia" w:ascii="仿宋" w:hAnsi="仿宋" w:eastAsia="仿宋"/>
          <w:b/>
          <w:bCs/>
          <w:sz w:val="24"/>
          <w:szCs w:val="24"/>
        </w:rPr>
      </w:pPr>
      <w:r>
        <w:rPr>
          <w:rFonts w:hint="eastAsia" w:ascii="仿宋" w:hAnsi="仿宋" w:eastAsia="仿宋"/>
          <w:b/>
          <w:bCs/>
          <w:sz w:val="24"/>
          <w:szCs w:val="24"/>
        </w:rPr>
        <w:t>1</w:t>
      </w:r>
      <w:r>
        <w:rPr>
          <w:rFonts w:hint="eastAsia" w:ascii="仿宋" w:hAnsi="仿宋" w:eastAsia="仿宋"/>
          <w:b/>
          <w:bCs/>
          <w:sz w:val="24"/>
          <w:szCs w:val="24"/>
          <w:lang w:val="en-US" w:eastAsia="zh-CN"/>
        </w:rPr>
        <w:t>4、</w:t>
      </w:r>
      <w:r>
        <w:rPr>
          <w:rFonts w:hint="eastAsia" w:ascii="仿宋" w:hAnsi="仿宋" w:eastAsia="仿宋"/>
          <w:b/>
          <w:bCs/>
          <w:sz w:val="24"/>
          <w:szCs w:val="24"/>
        </w:rPr>
        <w:t>您认为银保监会发布《银行业金融机构联合授信管理办法（试行）》最主要的目的是什么？（限选三项）</w:t>
      </w:r>
    </w:p>
    <w:p>
      <w:pPr>
        <w:spacing w:line="360" w:lineRule="auto"/>
        <w:rPr>
          <w:rFonts w:hint="eastAsia" w:ascii="仿宋" w:hAnsi="仿宋" w:eastAsia="仿宋"/>
          <w:sz w:val="24"/>
          <w:szCs w:val="24"/>
        </w:rPr>
      </w:pPr>
      <w:r>
        <w:rPr>
          <w:rFonts w:hint="eastAsia" w:ascii="仿宋" w:hAnsi="仿宋" w:eastAsia="仿宋"/>
          <w:sz w:val="24"/>
          <w:szCs w:val="24"/>
        </w:rPr>
        <w:t>（1）弥补监管短板</w:t>
      </w:r>
    </w:p>
    <w:p>
      <w:pPr>
        <w:spacing w:line="360" w:lineRule="auto"/>
        <w:rPr>
          <w:rFonts w:hint="eastAsia" w:ascii="仿宋" w:hAnsi="仿宋" w:eastAsia="仿宋"/>
          <w:sz w:val="24"/>
          <w:szCs w:val="24"/>
        </w:rPr>
      </w:pPr>
      <w:r>
        <w:rPr>
          <w:rFonts w:hint="eastAsia" w:ascii="仿宋" w:hAnsi="仿宋" w:eastAsia="仿宋"/>
          <w:sz w:val="24"/>
          <w:szCs w:val="24"/>
        </w:rPr>
        <w:t>（2）防控重大信用风险</w:t>
      </w:r>
    </w:p>
    <w:p>
      <w:pPr>
        <w:spacing w:line="360" w:lineRule="auto"/>
        <w:rPr>
          <w:rFonts w:hint="eastAsia" w:ascii="仿宋" w:hAnsi="仿宋" w:eastAsia="仿宋"/>
          <w:sz w:val="24"/>
          <w:szCs w:val="24"/>
        </w:rPr>
      </w:pPr>
      <w:r>
        <w:rPr>
          <w:rFonts w:hint="eastAsia" w:ascii="仿宋" w:hAnsi="仿宋" w:eastAsia="仿宋"/>
          <w:sz w:val="24"/>
          <w:szCs w:val="24"/>
        </w:rPr>
        <w:t>（3）优化信贷资源配置</w:t>
      </w:r>
    </w:p>
    <w:p>
      <w:pPr>
        <w:spacing w:line="360" w:lineRule="auto"/>
        <w:rPr>
          <w:rFonts w:hint="eastAsia" w:ascii="仿宋" w:hAnsi="仿宋" w:eastAsia="仿宋"/>
          <w:sz w:val="24"/>
          <w:szCs w:val="24"/>
        </w:rPr>
      </w:pPr>
      <w:r>
        <w:rPr>
          <w:rFonts w:hint="eastAsia" w:ascii="仿宋" w:hAnsi="仿宋" w:eastAsia="仿宋"/>
          <w:sz w:val="24"/>
          <w:szCs w:val="24"/>
        </w:rPr>
        <w:t>（4）对冲信贷顺周期扰动</w:t>
      </w:r>
    </w:p>
    <w:p>
      <w:pPr>
        <w:spacing w:line="360" w:lineRule="auto"/>
        <w:rPr>
          <w:rFonts w:hint="eastAsia" w:ascii="仿宋" w:hAnsi="仿宋" w:eastAsia="仿宋"/>
          <w:sz w:val="24"/>
          <w:szCs w:val="24"/>
        </w:rPr>
      </w:pPr>
      <w:r>
        <w:rPr>
          <w:rFonts w:hint="eastAsia" w:ascii="仿宋" w:hAnsi="仿宋" w:eastAsia="仿宋"/>
          <w:sz w:val="24"/>
          <w:szCs w:val="24"/>
        </w:rPr>
        <w:t>（5）建立一个金融去杠杆的长效机制</w:t>
      </w:r>
    </w:p>
    <w:p>
      <w:pPr>
        <w:spacing w:line="360" w:lineRule="auto"/>
        <w:rPr>
          <w:rFonts w:hint="eastAsia" w:ascii="仿宋" w:hAnsi="仿宋" w:eastAsia="仿宋"/>
          <w:sz w:val="24"/>
          <w:szCs w:val="24"/>
        </w:rPr>
      </w:pPr>
      <w:r>
        <w:rPr>
          <w:rFonts w:hint="eastAsia" w:ascii="仿宋" w:hAnsi="仿宋" w:eastAsia="仿宋"/>
          <w:sz w:val="24"/>
          <w:szCs w:val="24"/>
        </w:rPr>
        <w:t>（6）其它（请注明）____________</w:t>
      </w:r>
    </w:p>
    <w:p>
      <w:pPr>
        <w:spacing w:line="360" w:lineRule="auto"/>
        <w:rPr>
          <w:rFonts w:hint="eastAsia" w:ascii="仿宋" w:hAnsi="仿宋" w:eastAsia="仿宋"/>
          <w:sz w:val="24"/>
          <w:szCs w:val="24"/>
        </w:rPr>
      </w:pPr>
    </w:p>
    <w:p>
      <w:pPr>
        <w:spacing w:line="360" w:lineRule="auto"/>
        <w:rPr>
          <w:rFonts w:hint="eastAsia" w:ascii="仿宋" w:hAnsi="仿宋" w:eastAsia="仿宋"/>
          <w:b/>
          <w:bCs/>
          <w:sz w:val="24"/>
          <w:szCs w:val="24"/>
        </w:rPr>
      </w:pPr>
      <w:r>
        <w:rPr>
          <w:rFonts w:hint="eastAsia" w:ascii="仿宋" w:hAnsi="仿宋" w:eastAsia="仿宋"/>
          <w:b/>
          <w:bCs/>
          <w:sz w:val="24"/>
          <w:szCs w:val="24"/>
          <w:lang w:val="en-US" w:eastAsia="zh-CN"/>
        </w:rPr>
        <w:t>15、</w:t>
      </w:r>
      <w:r>
        <w:rPr>
          <w:rFonts w:hint="eastAsia" w:ascii="仿宋" w:hAnsi="仿宋" w:eastAsia="仿宋"/>
          <w:b/>
          <w:bCs/>
          <w:sz w:val="24"/>
          <w:szCs w:val="24"/>
        </w:rPr>
        <w:t>您认为联合授信机制的实施将对银行业务经营模式造成什么影响？（单选）</w:t>
      </w:r>
    </w:p>
    <w:p>
      <w:pPr>
        <w:spacing w:line="360" w:lineRule="auto"/>
        <w:rPr>
          <w:rFonts w:hint="eastAsia" w:ascii="仿宋" w:hAnsi="仿宋" w:eastAsia="仿宋"/>
          <w:sz w:val="24"/>
          <w:szCs w:val="24"/>
        </w:rPr>
      </w:pPr>
      <w:r>
        <w:rPr>
          <w:rFonts w:hint="eastAsia" w:ascii="仿宋" w:hAnsi="仿宋" w:eastAsia="仿宋"/>
          <w:sz w:val="24"/>
          <w:szCs w:val="24"/>
        </w:rPr>
        <w:t>（1）几乎没有影响</w:t>
      </w:r>
    </w:p>
    <w:p>
      <w:pPr>
        <w:spacing w:line="360" w:lineRule="auto"/>
        <w:rPr>
          <w:rFonts w:hint="eastAsia" w:ascii="仿宋" w:hAnsi="仿宋" w:eastAsia="仿宋"/>
          <w:sz w:val="24"/>
          <w:szCs w:val="24"/>
        </w:rPr>
      </w:pPr>
      <w:r>
        <w:rPr>
          <w:rFonts w:hint="eastAsia" w:ascii="仿宋" w:hAnsi="仿宋" w:eastAsia="仿宋"/>
          <w:sz w:val="24"/>
          <w:szCs w:val="24"/>
        </w:rPr>
        <w:t>（2）有一定影响</w:t>
      </w:r>
    </w:p>
    <w:p>
      <w:pPr>
        <w:spacing w:line="360" w:lineRule="auto"/>
        <w:rPr>
          <w:rFonts w:hint="eastAsia" w:ascii="仿宋" w:hAnsi="仿宋" w:eastAsia="仿宋"/>
          <w:sz w:val="24"/>
          <w:szCs w:val="24"/>
        </w:rPr>
      </w:pPr>
      <w:r>
        <w:rPr>
          <w:rFonts w:hint="eastAsia" w:ascii="仿宋" w:hAnsi="仿宋" w:eastAsia="仿宋"/>
          <w:sz w:val="24"/>
          <w:szCs w:val="24"/>
        </w:rPr>
        <w:t>（3）会对银行造成重要影响</w:t>
      </w:r>
    </w:p>
    <w:p>
      <w:pPr>
        <w:spacing w:line="360" w:lineRule="auto"/>
        <w:rPr>
          <w:rFonts w:hint="eastAsia" w:ascii="仿宋" w:hAnsi="仿宋" w:eastAsia="仿宋"/>
          <w:sz w:val="24"/>
          <w:szCs w:val="24"/>
        </w:rPr>
      </w:pPr>
      <w:r>
        <w:rPr>
          <w:rFonts w:hint="eastAsia" w:ascii="仿宋" w:hAnsi="仿宋" w:eastAsia="仿宋"/>
          <w:sz w:val="24"/>
          <w:szCs w:val="24"/>
        </w:rPr>
        <w:t>（4）其他（请注明）____________</w:t>
      </w:r>
    </w:p>
    <w:p>
      <w:pPr>
        <w:spacing w:line="360" w:lineRule="auto"/>
        <w:rPr>
          <w:rFonts w:hint="eastAsia" w:ascii="仿宋" w:hAnsi="仿宋" w:eastAsia="仿宋"/>
          <w:sz w:val="24"/>
          <w:szCs w:val="24"/>
        </w:rPr>
      </w:pPr>
    </w:p>
    <w:p>
      <w:pPr>
        <w:spacing w:line="360" w:lineRule="auto"/>
        <w:rPr>
          <w:rFonts w:hint="eastAsia" w:ascii="仿宋" w:hAnsi="仿宋" w:eastAsia="仿宋"/>
          <w:b/>
          <w:bCs/>
          <w:sz w:val="24"/>
          <w:szCs w:val="24"/>
        </w:rPr>
      </w:pPr>
      <w:r>
        <w:rPr>
          <w:rFonts w:hint="eastAsia" w:ascii="仿宋" w:hAnsi="仿宋" w:eastAsia="仿宋"/>
          <w:b/>
          <w:bCs/>
          <w:sz w:val="24"/>
          <w:szCs w:val="24"/>
          <w:lang w:val="en-US" w:eastAsia="zh-CN"/>
        </w:rPr>
        <w:t>16、</w:t>
      </w:r>
      <w:r>
        <w:rPr>
          <w:rFonts w:hint="eastAsia" w:ascii="仿宋" w:hAnsi="仿宋" w:eastAsia="仿宋"/>
          <w:b/>
          <w:bCs/>
          <w:sz w:val="24"/>
          <w:szCs w:val="24"/>
        </w:rPr>
        <w:t>您认为联合授信机制将会给银行带来哪些挑战？（限选三项）</w:t>
      </w:r>
    </w:p>
    <w:p>
      <w:pPr>
        <w:spacing w:line="360" w:lineRule="auto"/>
        <w:rPr>
          <w:rFonts w:hint="eastAsia" w:ascii="仿宋" w:hAnsi="仿宋" w:eastAsia="仿宋"/>
          <w:sz w:val="24"/>
          <w:szCs w:val="24"/>
        </w:rPr>
      </w:pPr>
      <w:r>
        <w:rPr>
          <w:rFonts w:hint="eastAsia" w:ascii="仿宋" w:hAnsi="仿宋" w:eastAsia="仿宋"/>
          <w:sz w:val="24"/>
          <w:szCs w:val="24"/>
        </w:rPr>
        <w:t>（1）加剧银行之间拼仓额度</w:t>
      </w:r>
    </w:p>
    <w:p>
      <w:pPr>
        <w:spacing w:line="360" w:lineRule="auto"/>
        <w:rPr>
          <w:rFonts w:hint="eastAsia" w:ascii="仿宋" w:hAnsi="仿宋" w:eastAsia="仿宋"/>
          <w:sz w:val="24"/>
          <w:szCs w:val="24"/>
        </w:rPr>
      </w:pPr>
      <w:r>
        <w:rPr>
          <w:rFonts w:hint="eastAsia" w:ascii="仿宋" w:hAnsi="仿宋" w:eastAsia="仿宋"/>
          <w:sz w:val="24"/>
          <w:szCs w:val="24"/>
        </w:rPr>
        <w:t>（2）牵头银行的责任与负担较大</w:t>
      </w:r>
    </w:p>
    <w:p>
      <w:pPr>
        <w:spacing w:line="360" w:lineRule="auto"/>
        <w:rPr>
          <w:rFonts w:hint="eastAsia" w:ascii="仿宋" w:hAnsi="仿宋" w:eastAsia="仿宋"/>
          <w:sz w:val="24"/>
          <w:szCs w:val="24"/>
        </w:rPr>
      </w:pPr>
      <w:r>
        <w:rPr>
          <w:rFonts w:hint="eastAsia" w:ascii="仿宋" w:hAnsi="仿宋" w:eastAsia="仿宋"/>
          <w:sz w:val="24"/>
          <w:szCs w:val="24"/>
        </w:rPr>
        <w:t>（3）银行机构施加授信压力增大</w:t>
      </w:r>
    </w:p>
    <w:p>
      <w:pPr>
        <w:spacing w:line="360" w:lineRule="auto"/>
        <w:rPr>
          <w:rFonts w:hint="eastAsia" w:ascii="仿宋" w:hAnsi="仿宋" w:eastAsia="仿宋"/>
          <w:sz w:val="24"/>
          <w:szCs w:val="24"/>
        </w:rPr>
      </w:pPr>
      <w:r>
        <w:rPr>
          <w:rFonts w:hint="eastAsia" w:ascii="仿宋" w:hAnsi="仿宋" w:eastAsia="仿宋"/>
          <w:sz w:val="24"/>
          <w:szCs w:val="24"/>
        </w:rPr>
        <w:t>（4）同质化竞争加剧，导致银行业创新意愿降低</w:t>
      </w:r>
    </w:p>
    <w:p>
      <w:pPr>
        <w:spacing w:line="360" w:lineRule="auto"/>
        <w:rPr>
          <w:rFonts w:hint="eastAsia" w:ascii="仿宋" w:hAnsi="仿宋" w:eastAsia="仿宋"/>
          <w:sz w:val="24"/>
          <w:szCs w:val="24"/>
        </w:rPr>
      </w:pPr>
      <w:r>
        <w:rPr>
          <w:rFonts w:hint="eastAsia" w:ascii="仿宋" w:hAnsi="仿宋" w:eastAsia="仿宋"/>
          <w:sz w:val="24"/>
          <w:szCs w:val="24"/>
        </w:rPr>
        <w:t>（5）带来交易成本、运行成本、机会成本的提高</w:t>
      </w:r>
    </w:p>
    <w:p>
      <w:pPr>
        <w:spacing w:line="360" w:lineRule="auto"/>
        <w:rPr>
          <w:rFonts w:hint="eastAsia" w:ascii="仿宋" w:hAnsi="仿宋" w:eastAsia="仿宋"/>
          <w:sz w:val="24"/>
          <w:szCs w:val="24"/>
        </w:rPr>
      </w:pPr>
      <w:r>
        <w:rPr>
          <w:rFonts w:hint="eastAsia" w:ascii="仿宋" w:hAnsi="仿宋" w:eastAsia="仿宋"/>
          <w:sz w:val="24"/>
          <w:szCs w:val="24"/>
        </w:rPr>
        <w:t>（6）风险控制力较弱的银行有可能会存在搭便车的现象</w:t>
      </w:r>
    </w:p>
    <w:p>
      <w:pPr>
        <w:spacing w:line="360" w:lineRule="auto"/>
        <w:rPr>
          <w:rFonts w:hint="eastAsia" w:ascii="仿宋" w:hAnsi="仿宋" w:eastAsia="仿宋"/>
          <w:sz w:val="24"/>
          <w:szCs w:val="24"/>
        </w:rPr>
      </w:pPr>
      <w:r>
        <w:rPr>
          <w:rFonts w:hint="eastAsia" w:ascii="仿宋" w:hAnsi="仿宋" w:eastAsia="仿宋"/>
          <w:sz w:val="24"/>
          <w:szCs w:val="24"/>
        </w:rPr>
        <w:t>（7）控制地方大型企业的授信额度，可能会面临当地政府的干预</w:t>
      </w:r>
    </w:p>
    <w:p>
      <w:pPr>
        <w:spacing w:line="360" w:lineRule="auto"/>
        <w:rPr>
          <w:rFonts w:hint="eastAsia" w:ascii="仿宋" w:hAnsi="仿宋" w:eastAsia="仿宋"/>
          <w:sz w:val="24"/>
          <w:szCs w:val="24"/>
        </w:rPr>
      </w:pPr>
      <w:r>
        <w:rPr>
          <w:rFonts w:hint="eastAsia" w:ascii="仿宋" w:hAnsi="仿宋" w:eastAsia="仿宋"/>
          <w:sz w:val="24"/>
          <w:szCs w:val="24"/>
        </w:rPr>
        <w:t>（8）其它（请注明）____________</w:t>
      </w:r>
    </w:p>
    <w:p>
      <w:pPr>
        <w:spacing w:beforeLines="50" w:afterLines="100" w:line="360" w:lineRule="auto"/>
        <w:outlineLvl w:val="0"/>
        <w:rPr>
          <w:rFonts w:ascii="仿宋" w:hAnsi="仿宋" w:eastAsia="仿宋"/>
          <w:b/>
          <w:sz w:val="24"/>
          <w:szCs w:val="24"/>
        </w:rPr>
      </w:pPr>
      <w:bookmarkStart w:id="12" w:name="_Toc18377"/>
      <w:r>
        <w:rPr>
          <w:rFonts w:hint="eastAsia" w:ascii="仿宋" w:hAnsi="仿宋" w:eastAsia="仿宋"/>
          <w:b/>
          <w:sz w:val="24"/>
          <w:szCs w:val="24"/>
        </w:rPr>
        <w:t>四、风险管理与内部控制（15）</w:t>
      </w:r>
      <w:bookmarkEnd w:id="12"/>
    </w:p>
    <w:p>
      <w:pPr>
        <w:spacing w:line="360" w:lineRule="auto"/>
        <w:rPr>
          <w:rFonts w:ascii="仿宋" w:hAnsi="仿宋" w:eastAsia="仿宋"/>
          <w:b/>
          <w:sz w:val="24"/>
          <w:szCs w:val="24"/>
        </w:rPr>
      </w:pPr>
      <w:r>
        <w:rPr>
          <w:rFonts w:hint="eastAsia" w:ascii="仿宋" w:hAnsi="仿宋" w:eastAsia="仿宋"/>
          <w:b/>
          <w:sz w:val="24"/>
          <w:szCs w:val="24"/>
        </w:rPr>
        <w:t>1、您对贵行当前风险管理工作的重要性及各项风险管理能力进行评价。（重要性程度表示：目前贵行工作中面对的风险问题5表示最急需解决的风险问题，1表示并非急需解决的风险；风险管理水平表示：贵行风险管理水平的评价5表示十分满意，1表示不满意）</w:t>
      </w:r>
      <w:r>
        <w:rPr>
          <w:rFonts w:hint="eastAsia" w:ascii="仿宋" w:hAnsi="仿宋" w:eastAsia="仿宋"/>
          <w:b/>
          <w:sz w:val="24"/>
          <w:szCs w:val="24"/>
        </w:rPr>
        <w:tab/>
      </w:r>
      <w:r>
        <w:rPr>
          <w:rFonts w:hint="eastAsia" w:ascii="仿宋" w:hAnsi="仿宋" w:eastAsia="仿宋"/>
          <w:b/>
          <w:sz w:val="24"/>
          <w:szCs w:val="24"/>
        </w:rPr>
        <w:tab/>
      </w:r>
      <w:r>
        <w:rPr>
          <w:rFonts w:hint="eastAsia" w:ascii="仿宋" w:hAnsi="仿宋" w:eastAsia="仿宋"/>
          <w:b/>
          <w:sz w:val="24"/>
          <w:szCs w:val="24"/>
        </w:rPr>
        <w:tab/>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pStyle w:val="26"/>
              <w:spacing w:line="360" w:lineRule="auto"/>
              <w:ind w:firstLine="0" w:firstLineChars="0"/>
              <w:rPr>
                <w:rFonts w:ascii="仿宋" w:hAnsi="仿宋" w:eastAsia="仿宋"/>
                <w:b/>
                <w:sz w:val="24"/>
                <w:szCs w:val="24"/>
              </w:rPr>
            </w:pPr>
          </w:p>
        </w:tc>
        <w:tc>
          <w:tcPr>
            <w:tcW w:w="2841" w:type="dxa"/>
            <w:vAlign w:val="top"/>
          </w:tcPr>
          <w:p>
            <w:pPr>
              <w:pStyle w:val="26"/>
              <w:spacing w:line="360" w:lineRule="auto"/>
              <w:ind w:firstLine="0" w:firstLineChars="0"/>
              <w:rPr>
                <w:rFonts w:ascii="仿宋" w:hAnsi="仿宋" w:eastAsia="仿宋"/>
                <w:b/>
                <w:sz w:val="24"/>
                <w:szCs w:val="24"/>
              </w:rPr>
            </w:pPr>
            <w:r>
              <w:rPr>
                <w:rFonts w:ascii="仿宋" w:hAnsi="仿宋" w:eastAsia="仿宋"/>
                <w:b/>
                <w:sz w:val="24"/>
                <w:szCs w:val="24"/>
              </w:rPr>
              <w:t>重要性</w:t>
            </w:r>
          </w:p>
        </w:tc>
        <w:tc>
          <w:tcPr>
            <w:tcW w:w="2841" w:type="dxa"/>
            <w:vAlign w:val="top"/>
          </w:tcPr>
          <w:p>
            <w:pPr>
              <w:pStyle w:val="26"/>
              <w:spacing w:line="360" w:lineRule="auto"/>
              <w:ind w:firstLine="0" w:firstLineChars="0"/>
              <w:rPr>
                <w:rFonts w:ascii="仿宋" w:hAnsi="仿宋" w:eastAsia="仿宋"/>
                <w:b/>
                <w:sz w:val="24"/>
                <w:szCs w:val="24"/>
              </w:rPr>
            </w:pPr>
            <w:r>
              <w:rPr>
                <w:rFonts w:ascii="仿宋" w:hAnsi="仿宋" w:eastAsia="仿宋"/>
                <w:b/>
                <w:sz w:val="24"/>
                <w:szCs w:val="24"/>
              </w:rPr>
              <w:t>风险管理水平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信用风险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市场风险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操作风险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流动性风险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合规风险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法律风险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声誉风险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战略风险</w:t>
            </w:r>
          </w:p>
        </w:tc>
        <w:tc>
          <w:tcPr>
            <w:tcW w:w="2841" w:type="dxa"/>
            <w:vAlign w:val="top"/>
          </w:tcPr>
          <w:p>
            <w:pPr>
              <w:pStyle w:val="26"/>
              <w:spacing w:line="360" w:lineRule="auto"/>
              <w:ind w:firstLine="0" w:firstLineChars="0"/>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国家风险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840" w:type="dxa"/>
            <w:vAlign w:val="top"/>
          </w:tcPr>
          <w:p>
            <w:pPr>
              <w:spacing w:line="360" w:lineRule="auto"/>
              <w:rPr>
                <w:rFonts w:ascii="仿宋" w:hAnsi="仿宋" w:eastAsia="仿宋"/>
                <w:b/>
                <w:sz w:val="24"/>
                <w:szCs w:val="24"/>
              </w:rPr>
            </w:pPr>
            <w:r>
              <w:rPr>
                <w:rFonts w:hint="eastAsia" w:ascii="仿宋" w:hAnsi="仿宋" w:eastAsia="仿宋"/>
                <w:b/>
                <w:sz w:val="24"/>
                <w:szCs w:val="24"/>
              </w:rPr>
              <w:t>策略风险</w:t>
            </w:r>
          </w:p>
        </w:tc>
        <w:tc>
          <w:tcPr>
            <w:tcW w:w="2841" w:type="dxa"/>
            <w:vAlign w:val="top"/>
          </w:tcPr>
          <w:p>
            <w:pPr>
              <w:spacing w:line="360" w:lineRule="auto"/>
              <w:rPr>
                <w:rFonts w:ascii="仿宋" w:hAnsi="仿宋" w:eastAsia="仿宋"/>
                <w:b/>
                <w:sz w:val="24"/>
                <w:szCs w:val="24"/>
              </w:rPr>
            </w:pPr>
          </w:p>
        </w:tc>
        <w:tc>
          <w:tcPr>
            <w:tcW w:w="2841" w:type="dxa"/>
            <w:vAlign w:val="top"/>
          </w:tcPr>
          <w:p>
            <w:pPr>
              <w:spacing w:line="360" w:lineRule="auto"/>
              <w:rPr>
                <w:rFonts w:ascii="仿宋" w:hAnsi="仿宋" w:eastAsia="仿宋"/>
                <w:b/>
                <w:sz w:val="24"/>
                <w:szCs w:val="24"/>
              </w:rPr>
            </w:pPr>
          </w:p>
        </w:tc>
      </w:tr>
    </w:tbl>
    <w:p>
      <w:pPr>
        <w:pStyle w:val="26"/>
        <w:spacing w:line="360" w:lineRule="auto"/>
        <w:ind w:left="720" w:firstLine="0" w:firstLineChars="0"/>
        <w:rPr>
          <w:rFonts w:ascii="仿宋" w:hAnsi="仿宋" w:eastAsia="仿宋"/>
          <w:b/>
          <w:sz w:val="24"/>
          <w:szCs w:val="24"/>
        </w:rPr>
      </w:pPr>
    </w:p>
    <w:p>
      <w:pPr>
        <w:spacing w:line="360" w:lineRule="auto"/>
        <w:rPr>
          <w:rFonts w:ascii="仿宋" w:hAnsi="仿宋" w:eastAsia="仿宋"/>
          <w:b/>
          <w:color w:val="FF0000"/>
          <w:sz w:val="24"/>
          <w:szCs w:val="24"/>
        </w:rPr>
      </w:pPr>
    </w:p>
    <w:p>
      <w:pPr>
        <w:spacing w:line="360" w:lineRule="auto"/>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、您认为2018年银行业将会面临的最主要的风险是哪些？（选择不超过三项）</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（1）不良贷款集中爆发的风险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（2）地方政府债务风险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（3）影子银行风险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（4）交叉性金融风险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（5）房地产泡沫破裂风险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（6）创新型业务</w:t>
      </w:r>
      <w:r>
        <w:rPr>
          <w:rFonts w:hint="eastAsia" w:ascii="仿宋" w:hAnsi="仿宋" w:eastAsia="仿宋"/>
          <w:color w:val="000000"/>
          <w:sz w:val="24"/>
          <w:szCs w:val="24"/>
        </w:rPr>
        <w:t>（如互联网金融业务）</w:t>
      </w:r>
      <w:r>
        <w:rPr>
          <w:rFonts w:hint="eastAsia" w:ascii="仿宋" w:hAnsi="仿宋" w:eastAsia="仿宋"/>
          <w:sz w:val="24"/>
          <w:szCs w:val="24"/>
        </w:rPr>
        <w:t>带来的风险</w:t>
      </w:r>
    </w:p>
    <w:p>
      <w:pPr>
        <w:pStyle w:val="25"/>
        <w:widowControl/>
        <w:adjustRightInd w:val="0"/>
        <w:snapToGrid w:val="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（7）核心业务受到金融科技冲击带来的风险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（8）流动性风险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（9）操作风险与道德风险</w:t>
      </w:r>
    </w:p>
    <w:p>
      <w:pPr>
        <w:pStyle w:val="25"/>
        <w:widowControl/>
        <w:adjustRightInd w:val="0"/>
        <w:snapToGrid w:val="0"/>
        <w:spacing w:line="360" w:lineRule="auto"/>
        <w:ind w:firstLine="0" w:firstLineChars="0"/>
        <w:jc w:val="left"/>
        <w:rPr>
          <w:rFonts w:ascii="仿宋" w:hAnsi="仿宋" w:eastAsia="仿宋"/>
          <w:sz w:val="24"/>
          <w:szCs w:val="24"/>
        </w:rPr>
      </w:pPr>
      <w:r>
        <w:rPr>
          <w:rFonts w:hint="eastAsia" w:ascii="仿宋" w:hAnsi="仿宋" w:eastAsia="仿宋"/>
          <w:sz w:val="24"/>
          <w:szCs w:val="24"/>
        </w:rPr>
        <w:t>（10）其他（请注明）______</w:t>
      </w:r>
    </w:p>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、2017年末，官方公布的中国商业银行不良贷款率为1.74%，您认为行业真实的不良率与公布的数据相比是偏高还是偏低？</w:t>
      </w:r>
      <w:r>
        <w:rPr>
          <w:rFonts w:ascii="仿宋" w:hAnsi="仿宋" w:eastAsia="仿宋"/>
          <w:b/>
          <w:sz w:val="24"/>
          <w:szCs w:val="24"/>
        </w:rPr>
        <w:t xml:space="preserve"> </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小幅偏低</w:t>
      </w:r>
    </w:p>
    <w:p>
      <w:pPr>
        <w:spacing w:line="360" w:lineRule="auto"/>
        <w:rPr>
          <w:rFonts w:ascii="仿宋" w:hAnsi="仿宋" w:eastAsia="仿宋"/>
          <w:sz w:val="24"/>
          <w:szCs w:val="24"/>
        </w:rPr>
      </w:pPr>
      <w:r>
        <w:rPr>
          <w:rFonts w:hint="eastAsia" w:ascii="仿宋" w:hAnsi="仿宋" w:eastAsia="仿宋"/>
          <w:sz w:val="24"/>
          <w:szCs w:val="24"/>
        </w:rPr>
        <w:t>（2）与公布数据相若</w:t>
      </w:r>
    </w:p>
    <w:p>
      <w:pPr>
        <w:spacing w:line="360" w:lineRule="auto"/>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小幅偏高（1个百分点以内）</w:t>
      </w:r>
    </w:p>
    <w:p>
      <w:pPr>
        <w:spacing w:line="360" w:lineRule="auto"/>
        <w:rPr>
          <w:rFonts w:ascii="仿宋" w:hAnsi="仿宋" w:eastAsia="仿宋"/>
          <w:sz w:val="24"/>
          <w:szCs w:val="24"/>
        </w:rPr>
      </w:pPr>
      <w:r>
        <w:rPr>
          <w:rFonts w:hint="eastAsia" w:ascii="仿宋" w:hAnsi="仿宋" w:eastAsia="仿宋"/>
          <w:sz w:val="24"/>
          <w:szCs w:val="24"/>
        </w:rPr>
        <w:t>（4）偏高（1-3个百分点）</w:t>
      </w:r>
    </w:p>
    <w:p>
      <w:pPr>
        <w:spacing w:line="360" w:lineRule="auto"/>
        <w:rPr>
          <w:rFonts w:ascii="仿宋" w:hAnsi="仿宋" w:eastAsia="仿宋"/>
          <w:sz w:val="24"/>
          <w:szCs w:val="24"/>
        </w:rPr>
      </w:pPr>
      <w:r>
        <w:rPr>
          <w:rFonts w:hint="eastAsia" w:ascii="仿宋" w:hAnsi="仿宋" w:eastAsia="仿宋"/>
          <w:sz w:val="24"/>
          <w:szCs w:val="24"/>
        </w:rPr>
        <w:t>（5）严重偏高（3-5个百分点）</w:t>
      </w:r>
    </w:p>
    <w:p>
      <w:pPr>
        <w:spacing w:line="360" w:lineRule="auto"/>
        <w:rPr>
          <w:rFonts w:ascii="仿宋" w:hAnsi="仿宋" w:eastAsia="仿宋"/>
          <w:sz w:val="24"/>
          <w:szCs w:val="24"/>
        </w:rPr>
      </w:pPr>
      <w:r>
        <w:rPr>
          <w:rFonts w:hint="eastAsia" w:ascii="仿宋" w:hAnsi="仿宋" w:eastAsia="仿宋"/>
          <w:sz w:val="24"/>
          <w:szCs w:val="24"/>
        </w:rPr>
        <w:t>（6）其他</w:t>
      </w:r>
    </w:p>
    <w:p/>
    <w:p>
      <w:pPr>
        <w:spacing w:line="360" w:lineRule="auto"/>
        <w:rPr>
          <w:rFonts w:ascii="仿宋" w:hAnsi="仿宋" w:eastAsia="仿宋"/>
          <w:b/>
          <w:sz w:val="24"/>
          <w:szCs w:val="24"/>
        </w:rPr>
      </w:pPr>
      <w:r>
        <w:rPr>
          <w:rFonts w:ascii="仿宋" w:hAnsi="仿宋" w:eastAsia="仿宋"/>
          <w:b/>
          <w:sz w:val="24"/>
          <w:szCs w:val="24"/>
        </w:rPr>
        <w:t>4、</w:t>
      </w:r>
      <w:r>
        <w:rPr>
          <w:rFonts w:hint="eastAsia" w:ascii="仿宋" w:hAnsi="仿宋" w:eastAsia="仿宋"/>
          <w:b/>
          <w:sz w:val="24"/>
          <w:szCs w:val="24"/>
        </w:rPr>
        <w:t>您认为未来3-5年中国银行业不良贷款率会呈怎样的走势？</w:t>
      </w:r>
    </w:p>
    <w:p>
      <w:pPr>
        <w:spacing w:line="360" w:lineRule="auto"/>
        <w:rPr>
          <w:rFonts w:ascii="仿宋" w:hAnsi="仿宋" w:eastAsia="仿宋"/>
          <w:sz w:val="24"/>
          <w:szCs w:val="24"/>
        </w:rPr>
      </w:pPr>
      <w:r>
        <w:rPr>
          <w:rFonts w:hint="eastAsia" w:ascii="仿宋" w:hAnsi="仿宋" w:eastAsia="仿宋"/>
          <w:sz w:val="24"/>
          <w:szCs w:val="24"/>
        </w:rPr>
        <w:t>（1）加速上升</w:t>
      </w:r>
    </w:p>
    <w:p>
      <w:pPr>
        <w:spacing w:line="360" w:lineRule="auto"/>
        <w:rPr>
          <w:rFonts w:ascii="仿宋" w:hAnsi="仿宋" w:eastAsia="仿宋"/>
          <w:sz w:val="24"/>
          <w:szCs w:val="24"/>
        </w:rPr>
      </w:pPr>
      <w:r>
        <w:rPr>
          <w:rFonts w:hint="eastAsia" w:ascii="仿宋" w:hAnsi="仿宋" w:eastAsia="仿宋"/>
          <w:sz w:val="24"/>
          <w:szCs w:val="24"/>
        </w:rPr>
        <w:t>（2）继续上升，但增速会减缓</w:t>
      </w:r>
    </w:p>
    <w:p>
      <w:pPr>
        <w:spacing w:line="360" w:lineRule="auto"/>
        <w:rPr>
          <w:rFonts w:ascii="仿宋" w:hAnsi="仿宋" w:eastAsia="仿宋"/>
          <w:sz w:val="24"/>
          <w:szCs w:val="24"/>
        </w:rPr>
      </w:pPr>
      <w:r>
        <w:rPr>
          <w:rFonts w:hint="eastAsia" w:ascii="仿宋" w:hAnsi="仿宋" w:eastAsia="仿宋"/>
          <w:sz w:val="24"/>
          <w:szCs w:val="24"/>
        </w:rPr>
        <w:t>（3）维持平稳</w:t>
      </w:r>
    </w:p>
    <w:p>
      <w:pPr>
        <w:spacing w:line="360" w:lineRule="auto"/>
        <w:rPr>
          <w:rFonts w:ascii="仿宋" w:hAnsi="仿宋" w:eastAsia="仿宋"/>
          <w:sz w:val="24"/>
          <w:szCs w:val="24"/>
        </w:rPr>
      </w:pPr>
      <w:r>
        <w:rPr>
          <w:rFonts w:hint="eastAsia" w:ascii="仿宋" w:hAnsi="仿宋" w:eastAsia="仿宋"/>
          <w:sz w:val="24"/>
          <w:szCs w:val="24"/>
        </w:rPr>
        <w:t>（4）缓慢降低</w:t>
      </w:r>
    </w:p>
    <w:p>
      <w:pPr>
        <w:spacing w:line="360" w:lineRule="auto"/>
        <w:rPr>
          <w:rFonts w:ascii="仿宋" w:hAnsi="仿宋" w:eastAsia="仿宋"/>
          <w:sz w:val="24"/>
          <w:szCs w:val="24"/>
        </w:rPr>
      </w:pPr>
      <w:r>
        <w:rPr>
          <w:rFonts w:hint="eastAsia" w:ascii="仿宋" w:hAnsi="仿宋" w:eastAsia="仿宋"/>
          <w:sz w:val="24"/>
          <w:szCs w:val="24"/>
        </w:rPr>
        <w:t>（5）加速降低</w:t>
      </w:r>
    </w:p>
    <w:p>
      <w:pPr>
        <w:spacing w:line="360" w:lineRule="auto"/>
      </w:pPr>
      <w:r>
        <w:rPr>
          <w:rFonts w:hint="eastAsia" w:ascii="仿宋" w:hAnsi="仿宋" w:eastAsia="仿宋"/>
          <w:sz w:val="24"/>
          <w:szCs w:val="24"/>
        </w:rPr>
        <w:t>（6）不确定</w:t>
      </w:r>
    </w:p>
    <w:p>
      <w:pPr>
        <w:spacing w:line="360" w:lineRule="auto"/>
        <w:rPr>
          <w:rFonts w:ascii="仿宋" w:hAnsi="仿宋" w:eastAsia="仿宋"/>
          <w:b/>
          <w:sz w:val="24"/>
          <w:szCs w:val="24"/>
        </w:rPr>
      </w:pPr>
      <w:r>
        <w:rPr>
          <w:rFonts w:ascii="仿宋" w:hAnsi="仿宋" w:eastAsia="仿宋"/>
          <w:b/>
          <w:sz w:val="24"/>
          <w:szCs w:val="24"/>
        </w:rPr>
        <w:t>5</w:t>
      </w:r>
      <w:r>
        <w:rPr>
          <w:rFonts w:hint="eastAsia" w:ascii="仿宋" w:hAnsi="仿宋" w:eastAsia="仿宋"/>
          <w:b/>
          <w:sz w:val="24"/>
          <w:szCs w:val="24"/>
        </w:rPr>
        <w:t>、请</w:t>
      </w:r>
      <w:r>
        <w:rPr>
          <w:rFonts w:ascii="仿宋" w:hAnsi="仿宋" w:eastAsia="仿宋"/>
          <w:b/>
          <w:sz w:val="24"/>
          <w:szCs w:val="24"/>
        </w:rPr>
        <w:t>您</w:t>
      </w:r>
      <w:r>
        <w:rPr>
          <w:rFonts w:hint="eastAsia" w:ascii="仿宋" w:hAnsi="仿宋" w:eastAsia="仿宋"/>
          <w:b/>
          <w:sz w:val="24"/>
          <w:szCs w:val="24"/>
        </w:rPr>
        <w:t>对2018年贵行面临的地方政府债务风险进行评价</w:t>
      </w:r>
    </w:p>
    <w:p>
      <w:pPr>
        <w:spacing w:line="360" w:lineRule="auto"/>
        <w:rPr>
          <w:rFonts w:ascii="仿宋" w:hAnsi="仿宋" w:eastAsia="仿宋"/>
          <w:sz w:val="24"/>
          <w:szCs w:val="24"/>
        </w:rPr>
      </w:pPr>
      <w:r>
        <w:rPr>
          <w:rFonts w:hint="eastAsia" w:ascii="仿宋" w:hAnsi="仿宋" w:eastAsia="仿宋"/>
          <w:sz w:val="24"/>
          <w:szCs w:val="24"/>
        </w:rPr>
        <w:t>（1）风险很高</w:t>
      </w:r>
    </w:p>
    <w:p>
      <w:pPr>
        <w:spacing w:line="360" w:lineRule="auto"/>
        <w:rPr>
          <w:rFonts w:ascii="仿宋" w:hAnsi="仿宋" w:eastAsia="仿宋"/>
          <w:sz w:val="24"/>
          <w:szCs w:val="24"/>
        </w:rPr>
      </w:pPr>
      <w:r>
        <w:rPr>
          <w:rFonts w:hint="eastAsia" w:ascii="仿宋" w:hAnsi="仿宋" w:eastAsia="仿宋"/>
          <w:sz w:val="24"/>
          <w:szCs w:val="24"/>
        </w:rPr>
        <w:t>（2）风险较高</w:t>
      </w:r>
    </w:p>
    <w:p>
      <w:pPr>
        <w:spacing w:line="360" w:lineRule="auto"/>
        <w:rPr>
          <w:rFonts w:ascii="仿宋" w:hAnsi="仿宋" w:eastAsia="仿宋"/>
          <w:sz w:val="24"/>
          <w:szCs w:val="24"/>
        </w:rPr>
      </w:pPr>
      <w:r>
        <w:rPr>
          <w:rFonts w:hint="eastAsia" w:ascii="仿宋" w:hAnsi="仿宋" w:eastAsia="仿宋"/>
          <w:sz w:val="24"/>
          <w:szCs w:val="24"/>
        </w:rPr>
        <w:t>（3）风险整体可控</w:t>
      </w:r>
    </w:p>
    <w:p>
      <w:pPr>
        <w:spacing w:line="360" w:lineRule="auto"/>
        <w:rPr>
          <w:rFonts w:ascii="仿宋" w:hAnsi="仿宋" w:eastAsia="仿宋"/>
          <w:sz w:val="24"/>
          <w:szCs w:val="24"/>
        </w:rPr>
      </w:pPr>
      <w:r>
        <w:rPr>
          <w:rFonts w:hint="eastAsia" w:ascii="仿宋" w:hAnsi="仿宋" w:eastAsia="仿宋"/>
          <w:sz w:val="24"/>
          <w:szCs w:val="24"/>
        </w:rPr>
        <w:t>（4）风险较低</w:t>
      </w:r>
    </w:p>
    <w:p>
      <w:pPr>
        <w:spacing w:line="360" w:lineRule="auto"/>
        <w:rPr>
          <w:rFonts w:ascii="仿宋" w:hAnsi="仿宋" w:eastAsia="仿宋"/>
          <w:sz w:val="24"/>
          <w:szCs w:val="24"/>
        </w:rPr>
      </w:pPr>
      <w:r>
        <w:rPr>
          <w:rFonts w:hint="eastAsia" w:ascii="仿宋" w:hAnsi="仿宋" w:eastAsia="仿宋"/>
          <w:sz w:val="24"/>
          <w:szCs w:val="24"/>
        </w:rPr>
        <w:t>（5）基本无风险</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ascii="仿宋" w:hAnsi="仿宋" w:eastAsia="仿宋"/>
          <w:b/>
          <w:sz w:val="24"/>
          <w:szCs w:val="24"/>
        </w:rPr>
        <w:t>6</w:t>
      </w:r>
      <w:r>
        <w:rPr>
          <w:rFonts w:hint="eastAsia" w:ascii="仿宋" w:hAnsi="仿宋" w:eastAsia="仿宋"/>
          <w:b/>
          <w:sz w:val="24"/>
          <w:szCs w:val="24"/>
        </w:rPr>
        <w:t>、您认为</w:t>
      </w:r>
      <w:r>
        <w:rPr>
          <w:rFonts w:ascii="仿宋" w:hAnsi="仿宋" w:eastAsia="仿宋"/>
          <w:b/>
          <w:sz w:val="24"/>
          <w:szCs w:val="24"/>
        </w:rPr>
        <w:t>地方政府</w:t>
      </w:r>
      <w:r>
        <w:rPr>
          <w:rFonts w:hint="eastAsia" w:ascii="仿宋" w:hAnsi="仿宋" w:eastAsia="仿宋"/>
          <w:b/>
          <w:sz w:val="24"/>
          <w:szCs w:val="24"/>
        </w:rPr>
        <w:t>债务风险的主要根源在于（选择不超过三项）</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）举债权利与偿债责任相脱节</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）政绩考核导致短期内地方政府重项目建设、轻债务管理</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）项目实施责任不落实，对举债建设项目现金流评估不够</w:t>
      </w:r>
    </w:p>
    <w:p>
      <w:pPr>
        <w:spacing w:line="360" w:lineRule="auto"/>
        <w:rPr>
          <w:rFonts w:ascii="仿宋" w:hAnsi="仿宋" w:eastAsia="仿宋"/>
          <w:sz w:val="24"/>
          <w:szCs w:val="24"/>
        </w:rPr>
      </w:pPr>
      <w:r>
        <w:rPr>
          <w:rFonts w:hint="eastAsia" w:ascii="仿宋" w:hAnsi="仿宋" w:eastAsia="仿宋"/>
          <w:sz w:val="24"/>
          <w:szCs w:val="24"/>
        </w:rPr>
        <w:t>（4）地方债多用于基础设施项目，还款期较长，投资回报率低</w:t>
      </w:r>
    </w:p>
    <w:p>
      <w:pPr>
        <w:spacing w:line="360" w:lineRule="auto"/>
        <w:rPr>
          <w:rFonts w:ascii="仿宋" w:hAnsi="仿宋" w:eastAsia="仿宋"/>
          <w:sz w:val="24"/>
          <w:szCs w:val="24"/>
        </w:rPr>
      </w:pPr>
      <w:r>
        <w:rPr>
          <w:rFonts w:hint="eastAsia" w:ascii="仿宋" w:hAnsi="仿宋" w:eastAsia="仿宋"/>
          <w:sz w:val="24"/>
          <w:szCs w:val="24"/>
        </w:rPr>
        <w:t>（5）金融机构为政府背景项目“开后门”</w:t>
      </w:r>
    </w:p>
    <w:p>
      <w:pPr>
        <w:spacing w:line="360" w:lineRule="auto"/>
        <w:rPr>
          <w:rFonts w:ascii="仿宋" w:hAnsi="仿宋" w:eastAsia="仿宋"/>
          <w:sz w:val="24"/>
          <w:szCs w:val="24"/>
        </w:rPr>
      </w:pPr>
      <w:r>
        <w:rPr>
          <w:rFonts w:hint="eastAsia" w:ascii="仿宋" w:hAnsi="仿宋" w:eastAsia="仿宋"/>
          <w:sz w:val="24"/>
          <w:szCs w:val="24"/>
        </w:rPr>
        <w:t>（6）PPP、政府投资基金等债务出表方式导致隐性债务过高</w:t>
      </w:r>
    </w:p>
    <w:p>
      <w:pPr>
        <w:spacing w:line="360" w:lineRule="auto"/>
        <w:rPr>
          <w:rFonts w:ascii="仿宋" w:hAnsi="仿宋" w:eastAsia="仿宋"/>
          <w:sz w:val="24"/>
          <w:szCs w:val="24"/>
        </w:rPr>
      </w:pPr>
      <w:r>
        <w:rPr>
          <w:rFonts w:hint="eastAsia" w:ascii="仿宋" w:hAnsi="仿宋" w:eastAsia="仿宋"/>
          <w:sz w:val="24"/>
          <w:szCs w:val="24"/>
        </w:rPr>
        <w:t>（7）地方政府缺乏完善的债务管理机制</w:t>
      </w:r>
    </w:p>
    <w:p>
      <w:pPr>
        <w:spacing w:line="360" w:lineRule="auto"/>
        <w:rPr>
          <w:rFonts w:ascii="仿宋" w:hAnsi="仿宋" w:eastAsia="仿宋"/>
          <w:sz w:val="24"/>
          <w:szCs w:val="24"/>
        </w:rPr>
      </w:pPr>
      <w:r>
        <w:rPr>
          <w:rFonts w:hint="eastAsia" w:ascii="仿宋" w:hAnsi="仿宋" w:eastAsia="仿宋"/>
          <w:sz w:val="24"/>
          <w:szCs w:val="24"/>
        </w:rPr>
        <w:t>（9）部分</w:t>
      </w:r>
      <w:r>
        <w:rPr>
          <w:rFonts w:ascii="仿宋" w:hAnsi="仿宋" w:eastAsia="仿宋"/>
          <w:sz w:val="24"/>
          <w:szCs w:val="24"/>
        </w:rPr>
        <w:t>举债未纳入地方政府财政预算</w:t>
      </w:r>
    </w:p>
    <w:p>
      <w:pPr>
        <w:spacing w:line="360" w:lineRule="auto"/>
        <w:rPr>
          <w:rFonts w:ascii="仿宋" w:hAnsi="仿宋" w:eastAsia="仿宋"/>
          <w:sz w:val="24"/>
          <w:szCs w:val="24"/>
        </w:rPr>
      </w:pPr>
      <w:r>
        <w:rPr>
          <w:rFonts w:hint="eastAsia" w:ascii="仿宋" w:hAnsi="仿宋" w:eastAsia="仿宋"/>
          <w:sz w:val="24"/>
          <w:szCs w:val="24"/>
        </w:rPr>
        <w:t>（10）其他（请注明）______</w:t>
      </w:r>
    </w:p>
    <w:p>
      <w:pPr>
        <w:spacing w:line="360" w:lineRule="auto"/>
        <w:rPr>
          <w:rFonts w:ascii="仿宋" w:hAnsi="仿宋" w:eastAsia="仿宋"/>
          <w:sz w:val="24"/>
          <w:szCs w:val="24"/>
        </w:rPr>
      </w:pPr>
    </w:p>
    <w:p>
      <w:pPr>
        <w:spacing w:line="220" w:lineRule="atLeast"/>
        <w:rPr>
          <w:rFonts w:ascii="仿宋" w:hAnsi="仿宋" w:eastAsia="仿宋"/>
          <w:b/>
          <w:sz w:val="24"/>
          <w:szCs w:val="24"/>
        </w:rPr>
      </w:pPr>
      <w:r>
        <w:rPr>
          <w:rFonts w:ascii="仿宋" w:hAnsi="仿宋" w:eastAsia="仿宋"/>
          <w:b/>
          <w:sz w:val="24"/>
          <w:szCs w:val="24"/>
        </w:rPr>
        <w:t>7</w:t>
      </w:r>
      <w:r>
        <w:rPr>
          <w:rFonts w:hint="eastAsia" w:ascii="仿宋" w:hAnsi="仿宋" w:eastAsia="仿宋"/>
          <w:b/>
          <w:sz w:val="24"/>
          <w:szCs w:val="24"/>
        </w:rPr>
        <w:t>、201</w:t>
      </w:r>
      <w:r>
        <w:rPr>
          <w:rFonts w:ascii="仿宋" w:hAnsi="仿宋" w:eastAsia="仿宋"/>
          <w:b/>
          <w:sz w:val="24"/>
          <w:szCs w:val="24"/>
        </w:rPr>
        <w:t>8年债券市场违约事件频发</w:t>
      </w:r>
      <w:r>
        <w:rPr>
          <w:rFonts w:hint="eastAsia" w:ascii="仿宋" w:hAnsi="仿宋" w:eastAsia="仿宋"/>
          <w:b/>
          <w:sz w:val="24"/>
          <w:szCs w:val="24"/>
        </w:rPr>
        <w:t>，贵行将从以下哪些方面来预防债券违约向银行传导的风险？（选项不超过三项）</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规范债券投资指引，建立完善可投债券库</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加强债券投资的统一授信管理</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加强债券投资组合管理</w:t>
      </w:r>
    </w:p>
    <w:p>
      <w:pPr>
        <w:pStyle w:val="26"/>
        <w:numPr>
          <w:ilvl w:val="0"/>
          <w:numId w:val="22"/>
        </w:numPr>
        <w:spacing w:line="360" w:lineRule="auto"/>
        <w:ind w:left="0" w:firstLine="0" w:firstLineChars="0"/>
        <w:rPr>
          <w:rFonts w:ascii="仿宋" w:hAnsi="仿宋" w:eastAsia="仿宋"/>
          <w:sz w:val="24"/>
          <w:szCs w:val="24"/>
        </w:rPr>
      </w:pPr>
      <w:r>
        <w:rPr>
          <w:rFonts w:hint="eastAsia" w:ascii="仿宋" w:hAnsi="仿宋" w:eastAsia="仿宋"/>
          <w:sz w:val="24"/>
          <w:szCs w:val="24"/>
        </w:rPr>
        <w:t>保持债券投资业务风险拨备的充足性</w:t>
      </w:r>
    </w:p>
    <w:p>
      <w:pPr>
        <w:pStyle w:val="25"/>
        <w:widowControl/>
        <w:numPr>
          <w:ilvl w:val="0"/>
          <w:numId w:val="22"/>
        </w:numPr>
        <w:adjustRightInd w:val="0"/>
        <w:snapToGrid w:val="0"/>
        <w:spacing w:line="360" w:lineRule="auto"/>
        <w:ind w:left="0" w:firstLine="0" w:firstLineChars="0"/>
        <w:rPr>
          <w:rFonts w:ascii="仿宋" w:hAnsi="仿宋" w:eastAsia="仿宋"/>
          <w:color w:val="000000"/>
          <w:sz w:val="24"/>
          <w:szCs w:val="24"/>
        </w:rPr>
      </w:pPr>
      <w:r>
        <w:rPr>
          <w:rFonts w:hint="eastAsia" w:ascii="仿宋" w:hAnsi="仿宋" w:eastAsia="仿宋"/>
          <w:color w:val="000000"/>
          <w:sz w:val="24"/>
          <w:szCs w:val="24"/>
        </w:rPr>
        <w:t>持续监督委外业务合作机构的运营情况</w:t>
      </w:r>
    </w:p>
    <w:p>
      <w:pPr>
        <w:pStyle w:val="26"/>
        <w:numPr>
          <w:ilvl w:val="0"/>
          <w:numId w:val="22"/>
        </w:numPr>
        <w:spacing w:line="360" w:lineRule="auto"/>
        <w:ind w:left="0" w:firstLine="0" w:firstLineChars="0"/>
        <w:rPr>
          <w:rFonts w:ascii="仿宋" w:hAnsi="仿宋" w:eastAsia="仿宋"/>
          <w:sz w:val="24"/>
          <w:szCs w:val="24"/>
        </w:rPr>
      </w:pPr>
      <w:r>
        <w:rPr>
          <w:rFonts w:hint="eastAsia" w:ascii="仿宋" w:hAnsi="仿宋" w:eastAsia="仿宋"/>
          <w:sz w:val="24"/>
          <w:szCs w:val="24"/>
        </w:rPr>
        <w:t>加强对发债主体的准入审查</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督促发债企业及时进行信息披露</w:t>
      </w:r>
    </w:p>
    <w:p>
      <w:pPr>
        <w:pStyle w:val="25"/>
        <w:widowControl/>
        <w:numPr>
          <w:ilvl w:val="0"/>
          <w:numId w:val="22"/>
        </w:numPr>
        <w:adjustRightInd w:val="0"/>
        <w:snapToGrid w:val="0"/>
        <w:spacing w:line="360" w:lineRule="auto"/>
        <w:ind w:left="0" w:firstLine="0" w:firstLineChars="0"/>
        <w:rPr>
          <w:rFonts w:ascii="仿宋" w:hAnsi="仿宋" w:eastAsia="仿宋"/>
          <w:color w:val="000000"/>
          <w:sz w:val="24"/>
          <w:szCs w:val="24"/>
        </w:rPr>
      </w:pPr>
      <w:r>
        <w:rPr>
          <w:rFonts w:hint="eastAsia" w:ascii="仿宋" w:hAnsi="仿宋" w:eastAsia="仿宋"/>
          <w:color w:val="000000"/>
          <w:sz w:val="24"/>
          <w:szCs w:val="24"/>
        </w:rPr>
        <w:t>健全债券交易、投资、承分销以及公司信贷业务的防火墙制度</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建立相对独立的风险控制机制，对风险情况进行有效监控和报告</w:t>
      </w:r>
    </w:p>
    <w:p>
      <w:pPr>
        <w:pStyle w:val="25"/>
        <w:widowControl/>
        <w:numPr>
          <w:ilvl w:val="0"/>
          <w:numId w:val="22"/>
        </w:numPr>
        <w:adjustRightInd w:val="0"/>
        <w:snapToGrid w:val="0"/>
        <w:spacing w:line="360" w:lineRule="auto"/>
        <w:ind w:left="0" w:firstLine="0" w:firstLineChars="0"/>
        <w:rPr>
          <w:rFonts w:ascii="仿宋" w:hAnsi="仿宋" w:eastAsia="仿宋"/>
          <w:sz w:val="24"/>
          <w:szCs w:val="24"/>
        </w:rPr>
      </w:pPr>
      <w:r>
        <w:rPr>
          <w:rFonts w:hint="eastAsia" w:ascii="仿宋" w:hAnsi="仿宋" w:eastAsia="仿宋"/>
          <w:sz w:val="24"/>
          <w:szCs w:val="24"/>
        </w:rPr>
        <w:t>其他（请注明）______</w:t>
      </w:r>
    </w:p>
    <w:p>
      <w:pPr>
        <w:spacing w:line="360" w:lineRule="auto"/>
        <w:rPr>
          <w:rFonts w:ascii="仿宋" w:hAnsi="仿宋" w:eastAsia="仿宋"/>
          <w:b/>
          <w:sz w:val="24"/>
          <w:szCs w:val="24"/>
        </w:rPr>
      </w:pPr>
      <w:r>
        <w:rPr>
          <w:rFonts w:ascii="仿宋" w:hAnsi="仿宋" w:eastAsia="仿宋"/>
          <w:b/>
          <w:sz w:val="24"/>
          <w:szCs w:val="24"/>
        </w:rPr>
        <w:t>8</w:t>
      </w:r>
      <w:r>
        <w:rPr>
          <w:rFonts w:hint="eastAsia" w:ascii="仿宋" w:hAnsi="仿宋" w:eastAsia="仿宋"/>
          <w:b/>
          <w:sz w:val="24"/>
          <w:szCs w:val="24"/>
        </w:rPr>
        <w:t>、您认为贵行2018年面临的信用风险主要可能发生在哪些方面？（选择不超过三项）</w:t>
      </w:r>
    </w:p>
    <w:p>
      <w:pPr>
        <w:spacing w:line="360" w:lineRule="auto"/>
        <w:rPr>
          <w:rFonts w:ascii="仿宋" w:hAnsi="仿宋" w:eastAsia="仿宋"/>
          <w:sz w:val="24"/>
          <w:szCs w:val="24"/>
        </w:rPr>
      </w:pPr>
      <w:r>
        <w:rPr>
          <w:rFonts w:hint="eastAsia" w:ascii="仿宋" w:hAnsi="仿宋" w:eastAsia="仿宋"/>
          <w:sz w:val="24"/>
          <w:szCs w:val="24"/>
        </w:rPr>
        <w:t>（1）产能过剩行业贷款</w:t>
      </w:r>
    </w:p>
    <w:p>
      <w:pPr>
        <w:spacing w:line="360" w:lineRule="auto"/>
        <w:rPr>
          <w:rFonts w:ascii="仿宋" w:hAnsi="仿宋" w:eastAsia="仿宋"/>
          <w:sz w:val="24"/>
          <w:szCs w:val="24"/>
        </w:rPr>
      </w:pPr>
      <w:r>
        <w:rPr>
          <w:rFonts w:hint="eastAsia" w:ascii="仿宋" w:hAnsi="仿宋" w:eastAsia="仿宋"/>
          <w:sz w:val="24"/>
          <w:szCs w:val="24"/>
        </w:rPr>
        <w:t>（2）地方政府债务</w:t>
      </w:r>
    </w:p>
    <w:p>
      <w:pPr>
        <w:spacing w:line="360" w:lineRule="auto"/>
        <w:rPr>
          <w:rFonts w:ascii="仿宋" w:hAnsi="仿宋" w:eastAsia="仿宋"/>
          <w:sz w:val="24"/>
          <w:szCs w:val="24"/>
        </w:rPr>
      </w:pPr>
      <w:r>
        <w:rPr>
          <w:rFonts w:hint="eastAsia" w:ascii="仿宋" w:hAnsi="仿宋" w:eastAsia="仿宋"/>
          <w:sz w:val="24"/>
          <w:szCs w:val="24"/>
        </w:rPr>
        <w:t>（3）房地产开发性贷款</w:t>
      </w:r>
    </w:p>
    <w:p>
      <w:pPr>
        <w:spacing w:line="360" w:lineRule="auto"/>
        <w:rPr>
          <w:rFonts w:ascii="仿宋" w:hAnsi="仿宋" w:eastAsia="仿宋"/>
          <w:sz w:val="24"/>
          <w:szCs w:val="24"/>
        </w:rPr>
      </w:pPr>
      <w:r>
        <w:rPr>
          <w:rFonts w:hint="eastAsia" w:ascii="仿宋" w:hAnsi="仿宋" w:eastAsia="仿宋"/>
          <w:sz w:val="24"/>
          <w:szCs w:val="24"/>
        </w:rPr>
        <w:t>（4）贸易融资和供应链贷款</w:t>
      </w:r>
    </w:p>
    <w:p>
      <w:pPr>
        <w:spacing w:line="360" w:lineRule="auto"/>
        <w:rPr>
          <w:rFonts w:ascii="仿宋" w:hAnsi="仿宋" w:eastAsia="仿宋"/>
          <w:sz w:val="24"/>
          <w:szCs w:val="24"/>
        </w:rPr>
      </w:pPr>
      <w:r>
        <w:rPr>
          <w:rFonts w:hint="eastAsia" w:ascii="仿宋" w:hAnsi="仿宋" w:eastAsia="仿宋"/>
          <w:sz w:val="24"/>
          <w:szCs w:val="24"/>
        </w:rPr>
        <w:t>（5）小微企业贷款</w:t>
      </w:r>
    </w:p>
    <w:p>
      <w:pPr>
        <w:spacing w:line="360" w:lineRule="auto"/>
        <w:rPr>
          <w:rFonts w:ascii="仿宋" w:hAnsi="仿宋" w:eastAsia="仿宋"/>
          <w:sz w:val="24"/>
          <w:szCs w:val="24"/>
        </w:rPr>
      </w:pPr>
      <w:r>
        <w:rPr>
          <w:rFonts w:hint="eastAsia" w:ascii="仿宋" w:hAnsi="仿宋" w:eastAsia="仿宋"/>
          <w:sz w:val="24"/>
          <w:szCs w:val="24"/>
        </w:rPr>
        <w:t>（6）个人住房按揭贷款</w:t>
      </w:r>
    </w:p>
    <w:p>
      <w:pPr>
        <w:spacing w:line="360" w:lineRule="auto"/>
        <w:rPr>
          <w:rFonts w:ascii="仿宋" w:hAnsi="仿宋" w:eastAsia="仿宋"/>
          <w:sz w:val="24"/>
          <w:szCs w:val="24"/>
        </w:rPr>
      </w:pPr>
      <w:r>
        <w:rPr>
          <w:rFonts w:hint="eastAsia" w:ascii="仿宋" w:hAnsi="仿宋" w:eastAsia="仿宋"/>
          <w:sz w:val="24"/>
          <w:szCs w:val="24"/>
        </w:rPr>
        <w:t>（7）个人消费贷款</w:t>
      </w:r>
    </w:p>
    <w:p>
      <w:pPr>
        <w:spacing w:line="360" w:lineRule="auto"/>
        <w:rPr>
          <w:rFonts w:ascii="仿宋" w:hAnsi="仿宋" w:eastAsia="仿宋"/>
          <w:sz w:val="24"/>
          <w:szCs w:val="24"/>
        </w:rPr>
      </w:pPr>
      <w:r>
        <w:rPr>
          <w:rFonts w:hint="eastAsia" w:ascii="仿宋" w:hAnsi="仿宋" w:eastAsia="仿宋"/>
          <w:sz w:val="24"/>
          <w:szCs w:val="24"/>
        </w:rPr>
        <w:t>（8）境内外联动贷款</w:t>
      </w:r>
    </w:p>
    <w:p>
      <w:pPr>
        <w:spacing w:line="360" w:lineRule="auto"/>
        <w:rPr>
          <w:rFonts w:ascii="仿宋" w:hAnsi="仿宋" w:eastAsia="仿宋"/>
          <w:sz w:val="24"/>
          <w:szCs w:val="24"/>
        </w:rPr>
      </w:pPr>
      <w:r>
        <w:rPr>
          <w:rFonts w:hint="eastAsia" w:ascii="仿宋" w:hAnsi="仿宋" w:eastAsia="仿宋"/>
          <w:sz w:val="24"/>
          <w:szCs w:val="24"/>
        </w:rPr>
        <w:t>（9）理财业务</w:t>
      </w:r>
    </w:p>
    <w:p>
      <w:pPr>
        <w:spacing w:line="360" w:lineRule="auto"/>
        <w:rPr>
          <w:rFonts w:ascii="仿宋" w:hAnsi="仿宋" w:eastAsia="仿宋"/>
          <w:sz w:val="24"/>
          <w:szCs w:val="24"/>
        </w:rPr>
      </w:pPr>
      <w:r>
        <w:rPr>
          <w:rFonts w:hint="eastAsia" w:ascii="仿宋" w:hAnsi="仿宋" w:eastAsia="仿宋"/>
          <w:sz w:val="24"/>
          <w:szCs w:val="24"/>
        </w:rPr>
        <w:t>（10）同业业务</w:t>
      </w:r>
    </w:p>
    <w:p>
      <w:pPr>
        <w:spacing w:line="360" w:lineRule="auto"/>
        <w:rPr>
          <w:rFonts w:ascii="仿宋" w:hAnsi="仿宋" w:eastAsia="仿宋"/>
          <w:sz w:val="24"/>
          <w:szCs w:val="24"/>
        </w:rPr>
      </w:pPr>
      <w:bookmarkStart w:id="13" w:name="_Hlk510690188"/>
      <w:r>
        <w:rPr>
          <w:rFonts w:hint="eastAsia" w:ascii="仿宋" w:hAnsi="仿宋" w:eastAsia="仿宋"/>
          <w:sz w:val="24"/>
          <w:szCs w:val="24"/>
        </w:rPr>
        <w:t>（11）债券业务</w:t>
      </w:r>
    </w:p>
    <w:bookmarkEnd w:id="13"/>
    <w:p>
      <w:pPr>
        <w:spacing w:line="360" w:lineRule="auto"/>
        <w:rPr>
          <w:rFonts w:ascii="仿宋" w:hAnsi="仿宋" w:eastAsia="仿宋"/>
          <w:sz w:val="24"/>
          <w:szCs w:val="24"/>
        </w:rPr>
      </w:pPr>
      <w:r>
        <w:rPr>
          <w:rFonts w:hint="eastAsia" w:ascii="仿宋" w:hAnsi="仿宋" w:eastAsia="仿宋"/>
          <w:sz w:val="24"/>
          <w:szCs w:val="24"/>
        </w:rPr>
        <w:t>（12）其他（请注明）______</w:t>
      </w:r>
    </w:p>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ascii="仿宋" w:hAnsi="仿宋" w:eastAsia="仿宋"/>
          <w:b/>
          <w:sz w:val="24"/>
          <w:szCs w:val="24"/>
        </w:rPr>
        <w:t>9</w:t>
      </w:r>
      <w:r>
        <w:rPr>
          <w:rFonts w:hint="eastAsia" w:ascii="仿宋" w:hAnsi="仿宋" w:eastAsia="仿宋"/>
          <w:b/>
          <w:sz w:val="24"/>
          <w:szCs w:val="24"/>
        </w:rPr>
        <w:t>、您认为贵行201</w:t>
      </w:r>
      <w:r>
        <w:rPr>
          <w:rFonts w:ascii="仿宋" w:hAnsi="仿宋" w:eastAsia="仿宋"/>
          <w:b/>
          <w:sz w:val="24"/>
          <w:szCs w:val="24"/>
        </w:rPr>
        <w:t>8</w:t>
      </w:r>
      <w:r>
        <w:rPr>
          <w:rFonts w:hint="eastAsia" w:ascii="仿宋" w:hAnsi="仿宋" w:eastAsia="仿宋"/>
          <w:b/>
          <w:sz w:val="24"/>
          <w:szCs w:val="24"/>
        </w:rPr>
        <w:t>年加强信用风险管理的重点是（选择不超过三项）</w:t>
      </w:r>
    </w:p>
    <w:p>
      <w:pPr>
        <w:spacing w:line="360" w:lineRule="auto"/>
        <w:rPr>
          <w:rFonts w:ascii="仿宋" w:hAnsi="仿宋" w:eastAsia="仿宋"/>
          <w:sz w:val="24"/>
          <w:szCs w:val="24"/>
        </w:rPr>
      </w:pPr>
      <w:r>
        <w:rPr>
          <w:rFonts w:hint="eastAsia" w:ascii="仿宋" w:hAnsi="仿宋" w:eastAsia="仿宋"/>
          <w:sz w:val="24"/>
          <w:szCs w:val="24"/>
        </w:rPr>
        <w:t>（1）优化资产结构，做好大类资产结构布局</w:t>
      </w:r>
    </w:p>
    <w:p>
      <w:pPr>
        <w:spacing w:line="360" w:lineRule="auto"/>
        <w:rPr>
          <w:rFonts w:ascii="仿宋" w:hAnsi="仿宋" w:eastAsia="仿宋"/>
          <w:sz w:val="24"/>
          <w:szCs w:val="24"/>
        </w:rPr>
      </w:pPr>
      <w:r>
        <w:rPr>
          <w:rFonts w:hint="eastAsia" w:ascii="仿宋" w:hAnsi="仿宋" w:eastAsia="仿宋"/>
          <w:sz w:val="24"/>
          <w:szCs w:val="24"/>
        </w:rPr>
        <w:t>（2）优化信贷结构，做好信贷资产行业、区域布局</w:t>
      </w:r>
    </w:p>
    <w:p>
      <w:pPr>
        <w:spacing w:line="360" w:lineRule="auto"/>
        <w:rPr>
          <w:rFonts w:ascii="仿宋" w:hAnsi="仿宋" w:eastAsia="仿宋"/>
          <w:sz w:val="24"/>
          <w:szCs w:val="24"/>
        </w:rPr>
      </w:pPr>
      <w:r>
        <w:rPr>
          <w:rFonts w:hint="eastAsia" w:ascii="仿宋" w:hAnsi="仿宋" w:eastAsia="仿宋"/>
          <w:sz w:val="24"/>
          <w:szCs w:val="24"/>
        </w:rPr>
        <w:t>（3）完善信贷管理体制机制，落实风险管理责任</w:t>
      </w:r>
    </w:p>
    <w:p>
      <w:pPr>
        <w:spacing w:line="360" w:lineRule="auto"/>
        <w:rPr>
          <w:rFonts w:ascii="仿宋" w:hAnsi="仿宋" w:eastAsia="仿宋"/>
          <w:sz w:val="24"/>
          <w:szCs w:val="24"/>
        </w:rPr>
      </w:pPr>
      <w:r>
        <w:rPr>
          <w:rFonts w:hint="eastAsia" w:ascii="仿宋" w:hAnsi="仿宋" w:eastAsia="仿宋"/>
          <w:sz w:val="24"/>
          <w:szCs w:val="24"/>
        </w:rPr>
        <w:t>（4）做实统一授信，控制企业过度融资</w:t>
      </w:r>
    </w:p>
    <w:p>
      <w:pPr>
        <w:spacing w:line="360" w:lineRule="auto"/>
        <w:rPr>
          <w:rFonts w:ascii="仿宋" w:hAnsi="仿宋" w:eastAsia="仿宋"/>
          <w:sz w:val="24"/>
          <w:szCs w:val="24"/>
        </w:rPr>
      </w:pPr>
      <w:r>
        <w:rPr>
          <w:rFonts w:hint="eastAsia" w:ascii="仿宋" w:hAnsi="仿宋" w:eastAsia="仿宋"/>
          <w:sz w:val="24"/>
          <w:szCs w:val="24"/>
        </w:rPr>
        <w:t>（5）把控创新产品实质风险，实施表内外全口径风险管理</w:t>
      </w:r>
    </w:p>
    <w:p>
      <w:pPr>
        <w:spacing w:line="360" w:lineRule="auto"/>
        <w:rPr>
          <w:rFonts w:ascii="仿宋" w:hAnsi="仿宋" w:eastAsia="仿宋"/>
          <w:sz w:val="24"/>
          <w:szCs w:val="24"/>
        </w:rPr>
      </w:pPr>
      <w:r>
        <w:rPr>
          <w:rFonts w:hint="eastAsia" w:ascii="仿宋" w:hAnsi="仿宋" w:eastAsia="仿宋"/>
          <w:sz w:val="24"/>
          <w:szCs w:val="24"/>
        </w:rPr>
        <w:t>（6）提高反舞弊反欺诈能力</w:t>
      </w:r>
    </w:p>
    <w:p>
      <w:pPr>
        <w:spacing w:line="360" w:lineRule="auto"/>
        <w:rPr>
          <w:rFonts w:ascii="仿宋" w:hAnsi="仿宋" w:eastAsia="仿宋"/>
          <w:sz w:val="24"/>
          <w:szCs w:val="24"/>
        </w:rPr>
      </w:pPr>
      <w:r>
        <w:rPr>
          <w:rFonts w:hint="eastAsia" w:ascii="仿宋" w:hAnsi="仿宋" w:eastAsia="仿宋"/>
          <w:sz w:val="24"/>
          <w:szCs w:val="24"/>
        </w:rPr>
        <w:t>（7）构建良好的信贷文化，聚焦经营主业，服务实体经济</w:t>
      </w:r>
    </w:p>
    <w:p>
      <w:pPr>
        <w:spacing w:line="360" w:lineRule="auto"/>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加强大额贷款风险监测与管理</w:t>
      </w:r>
    </w:p>
    <w:p>
      <w:pPr>
        <w:spacing w:line="360" w:lineRule="auto"/>
        <w:rPr>
          <w:rFonts w:ascii="仿宋" w:hAnsi="仿宋" w:eastAsia="仿宋"/>
          <w:sz w:val="24"/>
          <w:szCs w:val="24"/>
        </w:rPr>
      </w:pPr>
      <w:r>
        <w:rPr>
          <w:rFonts w:hint="eastAsia" w:ascii="仿宋" w:hAnsi="仿宋" w:eastAsia="仿宋"/>
          <w:sz w:val="24"/>
          <w:szCs w:val="24"/>
        </w:rPr>
        <w:t>（9）加强资产分类，提高资产质量真实性</w:t>
      </w:r>
    </w:p>
    <w:p>
      <w:pPr>
        <w:spacing w:line="360" w:lineRule="auto"/>
        <w:rPr>
          <w:rFonts w:ascii="仿宋" w:hAnsi="仿宋" w:eastAsia="仿宋"/>
          <w:sz w:val="24"/>
          <w:szCs w:val="24"/>
        </w:rPr>
      </w:pPr>
      <w:r>
        <w:rPr>
          <w:rFonts w:hint="eastAsia" w:ascii="仿宋" w:hAnsi="仿宋" w:eastAsia="仿宋"/>
          <w:sz w:val="24"/>
          <w:szCs w:val="24"/>
        </w:rPr>
        <w:t>（10）其他（请注明）______</w:t>
      </w:r>
    </w:p>
    <w:p>
      <w:pPr>
        <w:spacing w:line="360" w:lineRule="auto"/>
        <w:rPr>
          <w:rFonts w:ascii="仿宋" w:hAnsi="仿宋" w:eastAsia="仿宋"/>
          <w:sz w:val="24"/>
          <w:szCs w:val="24"/>
        </w:rPr>
      </w:pPr>
    </w:p>
    <w:p>
      <w:pPr>
        <w:spacing w:line="360" w:lineRule="auto"/>
        <w:rPr>
          <w:rFonts w:ascii="仿宋" w:hAnsi="仿宋" w:eastAsia="仿宋"/>
          <w:b/>
          <w:color w:val="000000"/>
          <w:sz w:val="24"/>
          <w:szCs w:val="24"/>
        </w:rPr>
      </w:pPr>
      <w:r>
        <w:rPr>
          <w:rFonts w:ascii="仿宋" w:hAnsi="仿宋" w:eastAsia="仿宋"/>
          <w:b/>
          <w:color w:val="000000"/>
          <w:sz w:val="24"/>
          <w:szCs w:val="24"/>
        </w:rPr>
        <w:t>10</w:t>
      </w:r>
      <w:r>
        <w:rPr>
          <w:rFonts w:hint="eastAsia" w:ascii="仿宋" w:hAnsi="仿宋" w:eastAsia="仿宋"/>
          <w:b/>
          <w:color w:val="000000"/>
          <w:sz w:val="24"/>
          <w:szCs w:val="24"/>
        </w:rPr>
        <w:t>、修订后的《商业银行流动性风险管理办法》已经正式实施，其对贵行的主要影响有（选择不超过三项）</w:t>
      </w:r>
    </w:p>
    <w:p>
      <w:pPr>
        <w:spacing w:line="360" w:lineRule="auto"/>
        <w:rPr>
          <w:rFonts w:ascii="仿宋" w:hAnsi="仿宋" w:eastAsia="仿宋"/>
          <w:sz w:val="24"/>
          <w:szCs w:val="24"/>
        </w:rPr>
      </w:pPr>
      <w:r>
        <w:rPr>
          <w:rFonts w:hint="eastAsia" w:ascii="仿宋" w:hAnsi="仿宋" w:eastAsia="仿宋"/>
          <w:sz w:val="24"/>
          <w:szCs w:val="24"/>
        </w:rPr>
        <w:t>（1）传统存贷业务占比上升</w:t>
      </w:r>
    </w:p>
    <w:p>
      <w:pPr>
        <w:spacing w:line="360" w:lineRule="auto"/>
        <w:rPr>
          <w:rFonts w:ascii="仿宋" w:hAnsi="仿宋" w:eastAsia="仿宋"/>
          <w:sz w:val="24"/>
          <w:szCs w:val="24"/>
        </w:rPr>
      </w:pPr>
      <w:r>
        <w:rPr>
          <w:rFonts w:hint="eastAsia" w:ascii="仿宋" w:hAnsi="仿宋" w:eastAsia="仿宋"/>
          <w:sz w:val="24"/>
          <w:szCs w:val="24"/>
        </w:rPr>
        <w:t>（2）同业理财业务减少</w:t>
      </w:r>
    </w:p>
    <w:p>
      <w:pPr>
        <w:spacing w:line="360" w:lineRule="auto"/>
        <w:rPr>
          <w:rFonts w:ascii="仿宋" w:hAnsi="仿宋" w:eastAsia="仿宋"/>
          <w:sz w:val="24"/>
          <w:szCs w:val="24"/>
        </w:rPr>
      </w:pPr>
      <w:r>
        <w:rPr>
          <w:rFonts w:hint="eastAsia" w:ascii="仿宋" w:hAnsi="仿宋" w:eastAsia="仿宋"/>
          <w:sz w:val="24"/>
          <w:szCs w:val="24"/>
        </w:rPr>
        <w:t>（3）发行同业存单减少</w:t>
      </w:r>
    </w:p>
    <w:p>
      <w:pPr>
        <w:spacing w:line="360" w:lineRule="auto"/>
        <w:rPr>
          <w:rFonts w:ascii="仿宋" w:hAnsi="仿宋" w:eastAsia="仿宋"/>
          <w:sz w:val="24"/>
          <w:szCs w:val="24"/>
        </w:rPr>
      </w:pPr>
      <w:r>
        <w:rPr>
          <w:rFonts w:hint="eastAsia" w:ascii="仿宋" w:hAnsi="仿宋" w:eastAsia="仿宋"/>
          <w:sz w:val="24"/>
          <w:szCs w:val="24"/>
        </w:rPr>
        <w:t>（4）同业投资业务减少</w:t>
      </w:r>
    </w:p>
    <w:p>
      <w:pPr>
        <w:spacing w:line="360" w:lineRule="auto"/>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非标投资规模下降</w:t>
      </w:r>
    </w:p>
    <w:p>
      <w:pPr>
        <w:spacing w:line="360" w:lineRule="auto"/>
        <w:rPr>
          <w:rFonts w:ascii="仿宋" w:hAnsi="仿宋" w:eastAsia="仿宋"/>
          <w:sz w:val="24"/>
          <w:szCs w:val="24"/>
        </w:rPr>
      </w:pPr>
      <w:r>
        <w:rPr>
          <w:rFonts w:hint="eastAsia" w:ascii="仿宋" w:hAnsi="仿宋" w:eastAsia="仿宋"/>
          <w:sz w:val="24"/>
          <w:szCs w:val="24"/>
        </w:rPr>
        <w:t>（6）资产负债期限结构调整</w:t>
      </w:r>
    </w:p>
    <w:p>
      <w:pPr>
        <w:spacing w:line="360" w:lineRule="auto"/>
        <w:rPr>
          <w:rFonts w:ascii="仿宋" w:hAnsi="仿宋" w:eastAsia="仿宋"/>
          <w:sz w:val="24"/>
          <w:szCs w:val="24"/>
        </w:rPr>
      </w:pPr>
      <w:r>
        <w:rPr>
          <w:rFonts w:hint="eastAsia" w:ascii="仿宋" w:hAnsi="仿宋" w:eastAsia="仿宋"/>
          <w:sz w:val="24"/>
          <w:szCs w:val="24"/>
        </w:rPr>
        <w:t>（7）压降大额贷款，更多地发展零售和小微业务</w:t>
      </w:r>
    </w:p>
    <w:p>
      <w:pPr>
        <w:spacing w:line="360" w:lineRule="auto"/>
        <w:rPr>
          <w:rFonts w:ascii="仿宋" w:hAnsi="仿宋" w:eastAsia="仿宋"/>
          <w:sz w:val="24"/>
          <w:szCs w:val="24"/>
        </w:rPr>
      </w:pPr>
      <w:r>
        <w:rPr>
          <w:rFonts w:hint="eastAsia" w:ascii="仿宋" w:hAnsi="仿宋" w:eastAsia="仿宋"/>
          <w:sz w:val="24"/>
          <w:szCs w:val="24"/>
        </w:rPr>
        <w:t>（8）资产负债增长规模放缓</w:t>
      </w:r>
    </w:p>
    <w:p>
      <w:pPr>
        <w:spacing w:line="360" w:lineRule="auto"/>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资金</w:t>
      </w:r>
      <w:r>
        <w:rPr>
          <w:rFonts w:hint="eastAsia" w:ascii="仿宋" w:hAnsi="仿宋" w:eastAsia="仿宋"/>
          <w:sz w:val="24"/>
          <w:szCs w:val="24"/>
        </w:rPr>
        <w:t>向标准化债券投资流动</w:t>
      </w:r>
    </w:p>
    <w:p>
      <w:pPr>
        <w:spacing w:line="360" w:lineRule="auto"/>
        <w:rPr>
          <w:rFonts w:ascii="仿宋" w:hAnsi="仿宋" w:eastAsia="仿宋"/>
          <w:sz w:val="24"/>
          <w:szCs w:val="24"/>
        </w:rPr>
      </w:pPr>
      <w:r>
        <w:rPr>
          <w:rFonts w:hint="eastAsia" w:ascii="仿宋" w:hAnsi="仿宋" w:eastAsia="仿宋"/>
          <w:sz w:val="24"/>
          <w:szCs w:val="24"/>
        </w:rPr>
        <w:t>（10）其他（请注明）______</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ascii="仿宋" w:hAnsi="仿宋" w:eastAsia="仿宋"/>
          <w:b/>
          <w:sz w:val="24"/>
          <w:szCs w:val="24"/>
        </w:rPr>
        <w:t>11</w:t>
      </w:r>
      <w:r>
        <w:rPr>
          <w:rFonts w:hint="eastAsia" w:ascii="仿宋" w:hAnsi="仿宋" w:eastAsia="仿宋"/>
          <w:b/>
          <w:sz w:val="24"/>
          <w:szCs w:val="24"/>
        </w:rPr>
        <w:t>、2017年中国银行业由于合规问题而收到了监管机构大量的罚单，贵行2</w:t>
      </w:r>
      <w:r>
        <w:rPr>
          <w:rFonts w:ascii="仿宋" w:hAnsi="仿宋" w:eastAsia="仿宋"/>
          <w:b/>
          <w:sz w:val="24"/>
          <w:szCs w:val="24"/>
        </w:rPr>
        <w:t>018年</w:t>
      </w:r>
      <w:r>
        <w:rPr>
          <w:rFonts w:hint="eastAsia" w:ascii="仿宋" w:hAnsi="仿宋" w:eastAsia="仿宋"/>
          <w:b/>
          <w:sz w:val="24"/>
          <w:szCs w:val="24"/>
        </w:rPr>
        <w:t>加强合规风险管理的重点是（选择不超过三项）</w:t>
      </w:r>
    </w:p>
    <w:p>
      <w:pPr>
        <w:spacing w:line="360" w:lineRule="auto"/>
        <w:rPr>
          <w:rFonts w:ascii="仿宋" w:hAnsi="仿宋" w:eastAsia="仿宋"/>
          <w:sz w:val="24"/>
          <w:szCs w:val="24"/>
        </w:rPr>
      </w:pPr>
      <w:r>
        <w:rPr>
          <w:rFonts w:hint="eastAsia" w:ascii="仿宋" w:hAnsi="仿宋" w:eastAsia="仿宋"/>
          <w:sz w:val="24"/>
          <w:szCs w:val="24"/>
        </w:rPr>
        <w:t>（1）审慎评估银行与外部机构的合作风险</w:t>
      </w:r>
    </w:p>
    <w:p>
      <w:pPr>
        <w:spacing w:line="360" w:lineRule="auto"/>
        <w:rPr>
          <w:rFonts w:ascii="仿宋" w:hAnsi="仿宋" w:eastAsia="仿宋"/>
          <w:sz w:val="24"/>
          <w:szCs w:val="24"/>
        </w:rPr>
      </w:pPr>
      <w:r>
        <w:rPr>
          <w:rFonts w:hint="eastAsia" w:ascii="仿宋" w:hAnsi="仿宋" w:eastAsia="仿宋"/>
          <w:sz w:val="24"/>
          <w:szCs w:val="24"/>
        </w:rPr>
        <w:t>（2）建立有效的内部“防火墙”隔离制度</w:t>
      </w:r>
    </w:p>
    <w:p>
      <w:pPr>
        <w:spacing w:line="360" w:lineRule="auto"/>
        <w:rPr>
          <w:rFonts w:ascii="仿宋" w:hAnsi="仿宋" w:eastAsia="仿宋"/>
          <w:sz w:val="24"/>
          <w:szCs w:val="24"/>
        </w:rPr>
      </w:pPr>
      <w:r>
        <w:rPr>
          <w:rFonts w:hint="eastAsia" w:ascii="仿宋" w:hAnsi="仿宋" w:eastAsia="仿宋"/>
          <w:sz w:val="24"/>
          <w:szCs w:val="24"/>
        </w:rPr>
        <w:t>（3）严格落实银行“三会一层”的主体责任</w:t>
      </w:r>
    </w:p>
    <w:p>
      <w:pPr>
        <w:spacing w:line="360" w:lineRule="auto"/>
        <w:rPr>
          <w:rFonts w:ascii="仿宋" w:hAnsi="仿宋" w:eastAsia="仿宋"/>
          <w:sz w:val="24"/>
          <w:szCs w:val="24"/>
        </w:rPr>
      </w:pPr>
      <w:r>
        <w:rPr>
          <w:rFonts w:hint="eastAsia" w:ascii="仿宋" w:hAnsi="仿宋" w:eastAsia="仿宋"/>
          <w:sz w:val="24"/>
          <w:szCs w:val="24"/>
        </w:rPr>
        <w:t>（4）加强对员工行为的监督和排查</w:t>
      </w:r>
    </w:p>
    <w:p>
      <w:pPr>
        <w:spacing w:line="360" w:lineRule="auto"/>
        <w:rPr>
          <w:rFonts w:ascii="仿宋" w:hAnsi="仿宋" w:eastAsia="仿宋"/>
          <w:sz w:val="24"/>
          <w:szCs w:val="24"/>
        </w:rPr>
      </w:pPr>
      <w:r>
        <w:rPr>
          <w:rFonts w:hint="eastAsia" w:ascii="仿宋" w:hAnsi="仿宋" w:eastAsia="仿宋"/>
          <w:sz w:val="24"/>
          <w:szCs w:val="24"/>
        </w:rPr>
        <w:t>（5）加大对违规行为的处罚力度</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）绩效考核和薪酬管理充分体现合规因素</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）其他（请注明）______</w:t>
      </w:r>
    </w:p>
    <w:p>
      <w:pPr>
        <w:spacing w:line="360" w:lineRule="auto"/>
        <w:rPr>
          <w:rFonts w:ascii="仿宋" w:hAnsi="仿宋" w:eastAsia="仿宋"/>
          <w:sz w:val="24"/>
          <w:szCs w:val="24"/>
        </w:rPr>
      </w:pPr>
      <w:r>
        <w:rPr>
          <w:rFonts w:ascii="仿宋" w:hAnsi="仿宋" w:eastAsia="仿宋"/>
          <w:sz w:val="24"/>
          <w:szCs w:val="24"/>
        </w:rPr>
        <w:t>充分发挥内部审计的作用</w:t>
      </w:r>
    </w:p>
    <w:p>
      <w:pPr>
        <w:spacing w:line="360" w:lineRule="auto"/>
        <w:rPr>
          <w:rFonts w:ascii="仿宋" w:hAnsi="仿宋" w:eastAsia="仿宋"/>
          <w:sz w:val="24"/>
          <w:szCs w:val="24"/>
        </w:rPr>
      </w:pPr>
      <w:r>
        <w:rPr>
          <w:rFonts w:hint="eastAsia" w:ascii="仿宋" w:hAnsi="仿宋" w:eastAsia="仿宋"/>
          <w:sz w:val="24"/>
          <w:szCs w:val="24"/>
        </w:rPr>
        <w:t>深入研究监管新规并严格落实</w:t>
      </w: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2</w:t>
      </w:r>
      <w:r>
        <w:rPr>
          <w:rFonts w:hint="eastAsia" w:ascii="仿宋" w:hAnsi="仿宋" w:eastAsia="仿宋"/>
          <w:b/>
          <w:sz w:val="24"/>
          <w:szCs w:val="24"/>
        </w:rPr>
        <w:t>、您认为近几年银行业操作风险产生的最主要的原因是什么？（选择不超过三项）</w:t>
      </w:r>
    </w:p>
    <w:p>
      <w:pPr>
        <w:spacing w:line="360" w:lineRule="auto"/>
        <w:rPr>
          <w:rFonts w:ascii="仿宋" w:hAnsi="仿宋" w:eastAsia="仿宋"/>
          <w:sz w:val="24"/>
          <w:szCs w:val="24"/>
        </w:rPr>
      </w:pPr>
      <w:r>
        <w:rPr>
          <w:rFonts w:hint="eastAsia" w:ascii="仿宋" w:hAnsi="仿宋" w:eastAsia="仿宋"/>
          <w:sz w:val="24"/>
          <w:szCs w:val="24"/>
        </w:rPr>
        <w:t>（1）员工频繁流动</w:t>
      </w:r>
    </w:p>
    <w:p>
      <w:pPr>
        <w:spacing w:line="360" w:lineRule="auto"/>
        <w:rPr>
          <w:rFonts w:ascii="仿宋" w:hAnsi="仿宋" w:eastAsia="仿宋"/>
          <w:sz w:val="24"/>
          <w:szCs w:val="24"/>
        </w:rPr>
      </w:pPr>
      <w:r>
        <w:rPr>
          <w:rFonts w:hint="eastAsia" w:ascii="仿宋" w:hAnsi="仿宋" w:eastAsia="仿宋"/>
          <w:sz w:val="24"/>
          <w:szCs w:val="24"/>
        </w:rPr>
        <w:t>（2）员工违规操作，且监测失效</w:t>
      </w:r>
    </w:p>
    <w:p>
      <w:pPr>
        <w:spacing w:line="360" w:lineRule="auto"/>
        <w:rPr>
          <w:rFonts w:ascii="仿宋" w:hAnsi="仿宋" w:eastAsia="仿宋"/>
          <w:sz w:val="24"/>
          <w:szCs w:val="24"/>
        </w:rPr>
      </w:pPr>
      <w:r>
        <w:rPr>
          <w:rFonts w:hint="eastAsia" w:ascii="仿宋" w:hAnsi="仿宋" w:eastAsia="仿宋"/>
          <w:sz w:val="24"/>
          <w:szCs w:val="24"/>
        </w:rPr>
        <w:t>（3）内控机制存在缺陷</w:t>
      </w:r>
    </w:p>
    <w:p>
      <w:pPr>
        <w:spacing w:line="360" w:lineRule="auto"/>
        <w:rPr>
          <w:rFonts w:ascii="仿宋" w:hAnsi="仿宋" w:eastAsia="仿宋"/>
          <w:sz w:val="24"/>
          <w:szCs w:val="24"/>
        </w:rPr>
      </w:pPr>
      <w:r>
        <w:rPr>
          <w:rFonts w:hint="eastAsia" w:ascii="仿宋" w:hAnsi="仿宋" w:eastAsia="仿宋"/>
          <w:sz w:val="24"/>
          <w:szCs w:val="24"/>
        </w:rPr>
        <w:t>（4）信息系统设计存在漏洞</w:t>
      </w:r>
    </w:p>
    <w:p>
      <w:pPr>
        <w:spacing w:line="360" w:lineRule="auto"/>
        <w:rPr>
          <w:rFonts w:ascii="仿宋" w:hAnsi="仿宋" w:eastAsia="仿宋"/>
          <w:sz w:val="24"/>
          <w:szCs w:val="24"/>
        </w:rPr>
      </w:pPr>
      <w:r>
        <w:rPr>
          <w:rFonts w:hint="eastAsia" w:ascii="仿宋" w:hAnsi="仿宋" w:eastAsia="仿宋"/>
          <w:sz w:val="24"/>
          <w:szCs w:val="24"/>
        </w:rPr>
        <w:t>（5）产品创新频率加快</w:t>
      </w:r>
    </w:p>
    <w:p>
      <w:pPr>
        <w:spacing w:line="360" w:lineRule="auto"/>
        <w:rPr>
          <w:rFonts w:ascii="仿宋" w:hAnsi="仿宋" w:eastAsia="仿宋"/>
          <w:sz w:val="24"/>
          <w:szCs w:val="24"/>
        </w:rPr>
      </w:pPr>
      <w:r>
        <w:rPr>
          <w:rFonts w:hint="eastAsia" w:ascii="仿宋" w:hAnsi="仿宋" w:eastAsia="仿宋"/>
          <w:sz w:val="24"/>
          <w:szCs w:val="24"/>
        </w:rPr>
        <w:t>（6）组织结构不完整或不完善</w:t>
      </w:r>
    </w:p>
    <w:p>
      <w:pPr>
        <w:spacing w:line="360" w:lineRule="auto"/>
        <w:rPr>
          <w:rFonts w:ascii="仿宋" w:hAnsi="仿宋" w:eastAsia="仿宋"/>
          <w:sz w:val="24"/>
          <w:szCs w:val="24"/>
        </w:rPr>
      </w:pPr>
      <w:r>
        <w:rPr>
          <w:rFonts w:hint="eastAsia" w:ascii="仿宋" w:hAnsi="仿宋" w:eastAsia="仿宋"/>
          <w:sz w:val="24"/>
          <w:szCs w:val="24"/>
        </w:rPr>
        <w:t>（7）内部审计检查效力不足</w:t>
      </w:r>
    </w:p>
    <w:p>
      <w:pPr>
        <w:spacing w:line="360" w:lineRule="auto"/>
        <w:rPr>
          <w:rFonts w:ascii="仿宋" w:hAnsi="仿宋" w:eastAsia="仿宋"/>
          <w:sz w:val="24"/>
          <w:szCs w:val="24"/>
        </w:rPr>
      </w:pPr>
      <w:r>
        <w:rPr>
          <w:rFonts w:hint="eastAsia" w:ascii="仿宋" w:hAnsi="仿宋" w:eastAsia="仿宋"/>
          <w:sz w:val="24"/>
          <w:szCs w:val="24"/>
        </w:rPr>
        <w:t>（8）合规文化建设滞后</w:t>
      </w:r>
    </w:p>
    <w:p>
      <w:pPr>
        <w:spacing w:line="360" w:lineRule="auto"/>
        <w:rPr>
          <w:rFonts w:ascii="仿宋" w:hAnsi="仿宋" w:eastAsia="仿宋"/>
          <w:sz w:val="24"/>
          <w:szCs w:val="24"/>
        </w:rPr>
      </w:pPr>
      <w:r>
        <w:rPr>
          <w:rFonts w:hint="eastAsia" w:ascii="仿宋" w:hAnsi="仿宋" w:eastAsia="仿宋"/>
          <w:sz w:val="24"/>
          <w:szCs w:val="24"/>
        </w:rPr>
        <w:t>（9）其他（请注明）______</w:t>
      </w:r>
    </w:p>
    <w:p>
      <w:pPr>
        <w:spacing w:line="360" w:lineRule="auto"/>
        <w:rPr>
          <w:rFonts w:ascii="仿宋" w:hAnsi="仿宋" w:eastAsia="仿宋"/>
          <w:sz w:val="24"/>
          <w:szCs w:val="24"/>
        </w:rPr>
      </w:pPr>
      <w:r>
        <w:rPr>
          <w:rFonts w:ascii="仿宋" w:hAnsi="仿宋" w:eastAsia="仿宋"/>
          <w:sz w:val="24"/>
          <w:szCs w:val="24"/>
        </w:rPr>
        <w:t>处罚和问责力度不够</w:t>
      </w: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3</w:t>
      </w:r>
      <w:r>
        <w:rPr>
          <w:rFonts w:hint="eastAsia" w:ascii="仿宋" w:hAnsi="仿宋" w:eastAsia="仿宋"/>
          <w:b/>
          <w:sz w:val="24"/>
          <w:szCs w:val="24"/>
        </w:rPr>
        <w:t>、您认为贵行在2018年将会把以下哪些方面作为案件风险的排查重点？</w:t>
      </w:r>
    </w:p>
    <w:p>
      <w:pPr>
        <w:spacing w:line="360" w:lineRule="auto"/>
        <w:rPr>
          <w:rFonts w:ascii="仿宋" w:hAnsi="仿宋" w:eastAsia="仿宋"/>
          <w:sz w:val="24"/>
          <w:szCs w:val="24"/>
        </w:rPr>
      </w:pPr>
      <w:r>
        <w:rPr>
          <w:rFonts w:hint="eastAsia" w:ascii="仿宋" w:hAnsi="仿宋" w:eastAsia="仿宋"/>
          <w:sz w:val="24"/>
          <w:szCs w:val="24"/>
        </w:rPr>
        <w:t>（1）信贷类业务</w:t>
      </w:r>
    </w:p>
    <w:p>
      <w:pPr>
        <w:spacing w:line="360" w:lineRule="auto"/>
        <w:rPr>
          <w:rFonts w:ascii="仿宋" w:hAnsi="仿宋" w:eastAsia="仿宋"/>
          <w:sz w:val="24"/>
          <w:szCs w:val="24"/>
        </w:rPr>
      </w:pPr>
      <w:r>
        <w:rPr>
          <w:rFonts w:hint="eastAsia" w:ascii="仿宋" w:hAnsi="仿宋" w:eastAsia="仿宋"/>
          <w:sz w:val="24"/>
          <w:szCs w:val="24"/>
        </w:rPr>
        <w:t>（2）票据类业务</w:t>
      </w:r>
    </w:p>
    <w:p>
      <w:pPr>
        <w:spacing w:line="360" w:lineRule="auto"/>
        <w:rPr>
          <w:rFonts w:ascii="仿宋" w:hAnsi="仿宋" w:eastAsia="仿宋"/>
          <w:sz w:val="24"/>
          <w:szCs w:val="24"/>
        </w:rPr>
      </w:pPr>
      <w:r>
        <w:rPr>
          <w:rFonts w:hint="eastAsia" w:ascii="仿宋" w:hAnsi="仿宋" w:eastAsia="仿宋"/>
          <w:sz w:val="24"/>
          <w:szCs w:val="24"/>
        </w:rPr>
        <w:t>（3）跨业合作类业务</w:t>
      </w:r>
    </w:p>
    <w:p>
      <w:pPr>
        <w:spacing w:line="360" w:lineRule="auto"/>
        <w:rPr>
          <w:rFonts w:ascii="仿宋" w:hAnsi="仿宋" w:eastAsia="仿宋"/>
          <w:sz w:val="24"/>
          <w:szCs w:val="24"/>
        </w:rPr>
      </w:pPr>
      <w:r>
        <w:rPr>
          <w:rFonts w:hint="eastAsia" w:ascii="仿宋" w:hAnsi="仿宋" w:eastAsia="仿宋"/>
          <w:sz w:val="24"/>
          <w:szCs w:val="24"/>
        </w:rPr>
        <w:t>（4）柜面业务</w:t>
      </w:r>
    </w:p>
    <w:p>
      <w:pPr>
        <w:spacing w:line="360" w:lineRule="auto"/>
        <w:rPr>
          <w:rFonts w:ascii="仿宋" w:hAnsi="仿宋" w:eastAsia="仿宋"/>
          <w:sz w:val="24"/>
          <w:szCs w:val="24"/>
        </w:rPr>
      </w:pPr>
      <w:r>
        <w:rPr>
          <w:rFonts w:hint="eastAsia" w:ascii="仿宋" w:hAnsi="仿宋" w:eastAsia="仿宋"/>
          <w:sz w:val="24"/>
          <w:szCs w:val="24"/>
        </w:rPr>
        <w:t>（5）结算类业务</w:t>
      </w:r>
    </w:p>
    <w:p>
      <w:pPr>
        <w:spacing w:line="360" w:lineRule="auto"/>
        <w:rPr>
          <w:rFonts w:ascii="仿宋" w:hAnsi="仿宋" w:eastAsia="仿宋"/>
          <w:sz w:val="24"/>
          <w:szCs w:val="24"/>
        </w:rPr>
      </w:pPr>
      <w:r>
        <w:rPr>
          <w:rFonts w:hint="eastAsia" w:ascii="仿宋" w:hAnsi="仿宋" w:eastAsia="仿宋"/>
          <w:sz w:val="24"/>
          <w:szCs w:val="24"/>
        </w:rPr>
        <w:t>（6）同业业务</w:t>
      </w:r>
    </w:p>
    <w:p>
      <w:pPr>
        <w:spacing w:line="360" w:lineRule="auto"/>
        <w:rPr>
          <w:rFonts w:ascii="仿宋" w:hAnsi="仿宋" w:eastAsia="仿宋"/>
          <w:sz w:val="24"/>
          <w:szCs w:val="24"/>
        </w:rPr>
      </w:pPr>
      <w:r>
        <w:rPr>
          <w:rFonts w:hint="eastAsia" w:ascii="仿宋" w:hAnsi="仿宋" w:eastAsia="仿宋"/>
          <w:sz w:val="24"/>
          <w:szCs w:val="24"/>
        </w:rPr>
        <w:t>（7）跨境业务</w:t>
      </w:r>
    </w:p>
    <w:p>
      <w:pPr>
        <w:spacing w:line="360" w:lineRule="auto"/>
        <w:rPr>
          <w:rFonts w:ascii="仿宋" w:hAnsi="仿宋" w:eastAsia="仿宋"/>
          <w:sz w:val="24"/>
          <w:szCs w:val="24"/>
        </w:rPr>
      </w:pPr>
      <w:r>
        <w:rPr>
          <w:rFonts w:hint="eastAsia" w:ascii="仿宋" w:hAnsi="仿宋" w:eastAsia="仿宋"/>
          <w:sz w:val="24"/>
          <w:szCs w:val="24"/>
        </w:rPr>
        <w:t>（8）员工异常行为</w:t>
      </w:r>
    </w:p>
    <w:p>
      <w:pPr>
        <w:spacing w:line="360" w:lineRule="auto"/>
        <w:rPr>
          <w:rFonts w:ascii="仿宋" w:hAnsi="仿宋" w:eastAsia="仿宋"/>
          <w:sz w:val="24"/>
          <w:szCs w:val="24"/>
        </w:rPr>
      </w:pPr>
      <w:r>
        <w:rPr>
          <w:rFonts w:hint="eastAsia" w:ascii="仿宋" w:hAnsi="仿宋" w:eastAsia="仿宋"/>
          <w:sz w:val="24"/>
          <w:szCs w:val="24"/>
        </w:rPr>
        <w:t>（9）关联交易（10）表外业务</w:t>
      </w:r>
    </w:p>
    <w:p>
      <w:pPr>
        <w:spacing w:line="360" w:lineRule="auto"/>
        <w:rPr>
          <w:rFonts w:ascii="仿宋" w:hAnsi="仿宋" w:eastAsia="仿宋"/>
          <w:sz w:val="24"/>
          <w:szCs w:val="24"/>
        </w:rPr>
      </w:pPr>
      <w:r>
        <w:rPr>
          <w:rFonts w:hint="eastAsia" w:ascii="仿宋" w:hAnsi="仿宋" w:eastAsia="仿宋"/>
          <w:sz w:val="24"/>
          <w:szCs w:val="24"/>
        </w:rPr>
        <w:t>（11）理财业务</w:t>
      </w:r>
    </w:p>
    <w:p>
      <w:pPr>
        <w:spacing w:line="360" w:lineRule="auto"/>
        <w:rPr>
          <w:rFonts w:ascii="仿宋" w:hAnsi="仿宋" w:eastAsia="仿宋"/>
          <w:sz w:val="24"/>
          <w:szCs w:val="24"/>
        </w:rPr>
      </w:pPr>
      <w:r>
        <w:rPr>
          <w:rFonts w:hint="eastAsia" w:ascii="仿宋" w:hAnsi="仿宋" w:eastAsia="仿宋"/>
          <w:sz w:val="24"/>
          <w:szCs w:val="24"/>
        </w:rPr>
        <w:t>（12）其他（请注明）______</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4</w:t>
      </w:r>
      <w:r>
        <w:rPr>
          <w:rFonts w:hint="eastAsia" w:ascii="仿宋" w:hAnsi="仿宋" w:eastAsia="仿宋"/>
          <w:b/>
          <w:sz w:val="24"/>
          <w:szCs w:val="24"/>
        </w:rPr>
        <w:t>、您认为贵行在2018年将重点从哪方面入手完善内部控制？（选择不超过三项）</w:t>
      </w:r>
    </w:p>
    <w:p>
      <w:pPr>
        <w:spacing w:line="360" w:lineRule="auto"/>
        <w:rPr>
          <w:rFonts w:ascii="仿宋" w:hAnsi="仿宋" w:eastAsia="仿宋"/>
          <w:sz w:val="24"/>
          <w:szCs w:val="24"/>
        </w:rPr>
      </w:pPr>
      <w:r>
        <w:rPr>
          <w:rFonts w:hint="eastAsia" w:ascii="仿宋" w:hAnsi="仿宋" w:eastAsia="仿宋"/>
          <w:sz w:val="24"/>
          <w:szCs w:val="24"/>
        </w:rPr>
        <w:t>（1）构建权责明晰的内部控制组织体系</w:t>
      </w:r>
    </w:p>
    <w:p>
      <w:pPr>
        <w:spacing w:line="360" w:lineRule="auto"/>
        <w:rPr>
          <w:rFonts w:ascii="仿宋" w:hAnsi="仿宋" w:eastAsia="仿宋"/>
          <w:sz w:val="24"/>
          <w:szCs w:val="24"/>
        </w:rPr>
      </w:pPr>
      <w:r>
        <w:rPr>
          <w:rFonts w:hint="eastAsia" w:ascii="仿宋" w:hAnsi="仿宋" w:eastAsia="仿宋"/>
          <w:sz w:val="24"/>
          <w:szCs w:val="24"/>
        </w:rPr>
        <w:t>（2）加强内控文化的建设</w:t>
      </w:r>
    </w:p>
    <w:p>
      <w:pPr>
        <w:spacing w:line="360" w:lineRule="auto"/>
        <w:rPr>
          <w:rFonts w:ascii="仿宋" w:hAnsi="仿宋" w:eastAsia="仿宋"/>
          <w:sz w:val="24"/>
          <w:szCs w:val="24"/>
        </w:rPr>
      </w:pPr>
      <w:r>
        <w:rPr>
          <w:rFonts w:hint="eastAsia" w:ascii="仿宋" w:hAnsi="仿宋" w:eastAsia="仿宋"/>
          <w:sz w:val="24"/>
          <w:szCs w:val="24"/>
        </w:rPr>
        <w:t>（3）完善内部控制制度，加大处罚和问责力度</w:t>
      </w:r>
    </w:p>
    <w:p>
      <w:pPr>
        <w:spacing w:line="360" w:lineRule="auto"/>
        <w:rPr>
          <w:rFonts w:ascii="仿宋" w:hAnsi="仿宋" w:eastAsia="仿宋"/>
          <w:sz w:val="24"/>
          <w:szCs w:val="24"/>
        </w:rPr>
      </w:pPr>
      <w:r>
        <w:rPr>
          <w:rFonts w:hint="eastAsia" w:ascii="仿宋" w:hAnsi="仿宋" w:eastAsia="仿宋"/>
          <w:sz w:val="24"/>
          <w:szCs w:val="24"/>
        </w:rPr>
        <w:t>（4）加强各部门之间的沟通和协调</w:t>
      </w:r>
    </w:p>
    <w:p>
      <w:pPr>
        <w:spacing w:line="360" w:lineRule="auto"/>
        <w:rPr>
          <w:rFonts w:ascii="仿宋" w:hAnsi="仿宋" w:eastAsia="仿宋"/>
          <w:sz w:val="24"/>
          <w:szCs w:val="24"/>
        </w:rPr>
      </w:pPr>
      <w:r>
        <w:rPr>
          <w:rFonts w:hint="eastAsia" w:ascii="仿宋" w:hAnsi="仿宋" w:eastAsia="仿宋"/>
          <w:sz w:val="24"/>
          <w:szCs w:val="24"/>
        </w:rPr>
        <w:t>（5）完善管理信息和内部控制系统</w:t>
      </w:r>
    </w:p>
    <w:p>
      <w:pPr>
        <w:spacing w:line="360" w:lineRule="auto"/>
        <w:rPr>
          <w:rFonts w:ascii="仿宋" w:hAnsi="仿宋" w:eastAsia="仿宋"/>
          <w:sz w:val="24"/>
          <w:szCs w:val="24"/>
        </w:rPr>
      </w:pPr>
      <w:r>
        <w:rPr>
          <w:rFonts w:hint="eastAsia" w:ascii="仿宋" w:hAnsi="仿宋" w:eastAsia="仿宋"/>
          <w:sz w:val="24"/>
          <w:szCs w:val="24"/>
        </w:rPr>
        <w:t>（6）设置更为科学的实时量化监控指标体系</w:t>
      </w:r>
    </w:p>
    <w:p>
      <w:pPr>
        <w:spacing w:line="360" w:lineRule="auto"/>
        <w:rPr>
          <w:rFonts w:ascii="仿宋" w:hAnsi="仿宋" w:eastAsia="仿宋"/>
          <w:sz w:val="24"/>
          <w:szCs w:val="24"/>
        </w:rPr>
      </w:pPr>
      <w:r>
        <w:rPr>
          <w:rFonts w:hint="eastAsia" w:ascii="仿宋" w:hAnsi="仿宋" w:eastAsia="仿宋"/>
          <w:sz w:val="24"/>
          <w:szCs w:val="24"/>
        </w:rPr>
        <w:t>（7）完善薪酬管理和绩效考核</w:t>
      </w:r>
    </w:p>
    <w:p>
      <w:pPr>
        <w:spacing w:line="360" w:lineRule="auto"/>
        <w:rPr>
          <w:rFonts w:ascii="仿宋" w:hAnsi="仿宋" w:eastAsia="仿宋"/>
          <w:sz w:val="24"/>
          <w:szCs w:val="24"/>
        </w:rPr>
      </w:pPr>
      <w:r>
        <w:rPr>
          <w:rFonts w:hint="eastAsia" w:ascii="仿宋" w:hAnsi="仿宋" w:eastAsia="仿宋"/>
          <w:sz w:val="24"/>
          <w:szCs w:val="24"/>
        </w:rPr>
        <w:t>（8）强化教育培训</w:t>
      </w:r>
    </w:p>
    <w:p>
      <w:pPr>
        <w:spacing w:line="360" w:lineRule="auto"/>
        <w:rPr>
          <w:rFonts w:ascii="仿宋" w:hAnsi="仿宋" w:eastAsia="仿宋"/>
          <w:sz w:val="24"/>
          <w:szCs w:val="24"/>
        </w:rPr>
      </w:pPr>
      <w:r>
        <w:rPr>
          <w:rFonts w:hint="eastAsia" w:ascii="仿宋" w:hAnsi="仿宋" w:eastAsia="仿宋"/>
          <w:sz w:val="24"/>
          <w:szCs w:val="24"/>
        </w:rPr>
        <w:t>（9）提高内部审计的独立性和检查的有效性</w:t>
      </w:r>
    </w:p>
    <w:p>
      <w:pPr>
        <w:spacing w:line="360" w:lineRule="auto"/>
        <w:rPr>
          <w:rFonts w:ascii="仿宋" w:hAnsi="仿宋" w:eastAsia="仿宋"/>
          <w:sz w:val="24"/>
          <w:szCs w:val="24"/>
        </w:rPr>
      </w:pPr>
      <w:r>
        <w:rPr>
          <w:rFonts w:hint="eastAsia" w:ascii="仿宋" w:hAnsi="仿宋" w:eastAsia="仿宋"/>
          <w:sz w:val="24"/>
          <w:szCs w:val="24"/>
        </w:rPr>
        <w:t>（10）完善处罚和责任追究制度</w:t>
      </w:r>
    </w:p>
    <w:p>
      <w:pPr>
        <w:spacing w:line="360" w:lineRule="auto"/>
        <w:rPr>
          <w:rFonts w:ascii="仿宋" w:hAnsi="仿宋" w:eastAsia="仿宋"/>
          <w:sz w:val="24"/>
          <w:szCs w:val="24"/>
        </w:rPr>
      </w:pPr>
      <w:r>
        <w:rPr>
          <w:rFonts w:hint="eastAsia" w:ascii="仿宋" w:hAnsi="仿宋" w:eastAsia="仿宋"/>
          <w:sz w:val="24"/>
          <w:szCs w:val="24"/>
        </w:rPr>
        <w:t>（11）其他（请注明）______</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b/>
          <w:sz w:val="24"/>
          <w:szCs w:val="24"/>
        </w:rPr>
        <w:t>1</w:t>
      </w:r>
      <w:r>
        <w:rPr>
          <w:rFonts w:ascii="仿宋" w:hAnsi="仿宋" w:eastAsia="仿宋"/>
          <w:b/>
          <w:sz w:val="24"/>
          <w:szCs w:val="24"/>
        </w:rPr>
        <w:t>5</w:t>
      </w:r>
      <w:r>
        <w:rPr>
          <w:rFonts w:hint="eastAsia" w:ascii="仿宋" w:hAnsi="仿宋" w:eastAsia="仿宋"/>
          <w:b/>
          <w:sz w:val="24"/>
          <w:szCs w:val="24"/>
        </w:rPr>
        <w:t>、您认为2018年银行业市场乱象主要包括（选择不超过三项）</w:t>
      </w:r>
    </w:p>
    <w:p>
      <w:pPr>
        <w:spacing w:line="360" w:lineRule="auto"/>
        <w:rPr>
          <w:rFonts w:ascii="仿宋" w:hAnsi="仿宋" w:eastAsia="仿宋"/>
          <w:sz w:val="24"/>
          <w:szCs w:val="24"/>
        </w:rPr>
      </w:pPr>
      <w:r>
        <w:rPr>
          <w:rFonts w:hint="eastAsia" w:ascii="仿宋" w:hAnsi="仿宋" w:eastAsia="仿宋"/>
          <w:sz w:val="24"/>
          <w:szCs w:val="24"/>
        </w:rPr>
        <w:t>（1）银行股东资质或行为不合规、组织架构不合理等公司治理乱象</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）违反宏观调控政策对限制性和禁止性行业、企业进行贷款的乱象</w:t>
      </w:r>
    </w:p>
    <w:p>
      <w:pPr>
        <w:spacing w:line="360" w:lineRule="auto"/>
        <w:rPr>
          <w:rFonts w:ascii="仿宋" w:hAnsi="仿宋" w:eastAsia="仿宋"/>
          <w:sz w:val="24"/>
          <w:szCs w:val="24"/>
        </w:rPr>
      </w:pPr>
      <w:r>
        <w:rPr>
          <w:rFonts w:hint="eastAsia" w:ascii="仿宋" w:hAnsi="仿宋" w:eastAsia="仿宋"/>
          <w:sz w:val="24"/>
          <w:szCs w:val="24"/>
        </w:rPr>
        <w:t>（3）同业、理财及各类表外业务、合作业务不规范</w:t>
      </w:r>
    </w:p>
    <w:p>
      <w:pPr>
        <w:spacing w:line="360" w:lineRule="auto"/>
        <w:rPr>
          <w:rFonts w:ascii="仿宋" w:hAnsi="仿宋" w:eastAsia="仿宋"/>
          <w:sz w:val="24"/>
          <w:szCs w:val="24"/>
        </w:rPr>
      </w:pPr>
      <w:r>
        <w:rPr>
          <w:rFonts w:hint="eastAsia" w:ascii="仿宋" w:hAnsi="仿宋" w:eastAsia="仿宋"/>
          <w:sz w:val="24"/>
          <w:szCs w:val="24"/>
        </w:rPr>
        <w:t>（4）进行不正当销售行为，收取不正当费用侵犯金融消费者权益</w:t>
      </w:r>
    </w:p>
    <w:p>
      <w:pPr>
        <w:spacing w:line="360" w:lineRule="auto"/>
        <w:rPr>
          <w:rFonts w:ascii="仿宋" w:hAnsi="仿宋" w:eastAsia="仿宋"/>
          <w:sz w:val="24"/>
          <w:szCs w:val="24"/>
        </w:rPr>
      </w:pPr>
      <w:r>
        <w:rPr>
          <w:rFonts w:hint="eastAsia" w:ascii="仿宋" w:hAnsi="仿宋" w:eastAsia="仿宋"/>
          <w:sz w:val="24"/>
          <w:szCs w:val="24"/>
        </w:rPr>
        <w:t>（5）部分银行向股东和关联机构和人员输送利益的乱象（严格说包括在公司治理里面，是否调整）</w:t>
      </w:r>
    </w:p>
    <w:p>
      <w:pPr>
        <w:spacing w:line="360" w:lineRule="auto"/>
        <w:rPr>
          <w:rFonts w:ascii="仿宋" w:hAnsi="仿宋" w:eastAsia="仿宋"/>
          <w:sz w:val="24"/>
          <w:szCs w:val="24"/>
        </w:rPr>
      </w:pPr>
      <w:r>
        <w:rPr>
          <w:rFonts w:hint="eastAsia" w:ascii="仿宋" w:hAnsi="仿宋" w:eastAsia="仿宋"/>
          <w:sz w:val="24"/>
          <w:szCs w:val="24"/>
        </w:rPr>
        <w:t>（6）违规开展存贷业务、票据业务</w:t>
      </w:r>
    </w:p>
    <w:p>
      <w:pPr>
        <w:spacing w:line="360" w:lineRule="auto"/>
        <w:rPr>
          <w:rFonts w:ascii="仿宋" w:hAnsi="仿宋" w:eastAsia="仿宋"/>
          <w:sz w:val="24"/>
          <w:szCs w:val="24"/>
        </w:rPr>
      </w:pPr>
      <w:r>
        <w:rPr>
          <w:rFonts w:hint="eastAsia" w:ascii="仿宋" w:hAnsi="仿宋" w:eastAsia="仿宋"/>
          <w:sz w:val="24"/>
          <w:szCs w:val="24"/>
        </w:rPr>
        <w:t>（7）违规掩盖或处置不良资产，资产分类不实</w:t>
      </w:r>
    </w:p>
    <w:p>
      <w:pPr>
        <w:spacing w:line="360" w:lineRule="auto"/>
        <w:rPr>
          <w:rFonts w:ascii="仿宋" w:hAnsi="仿宋" w:eastAsia="仿宋"/>
          <w:sz w:val="24"/>
          <w:szCs w:val="24"/>
        </w:rPr>
      </w:pPr>
      <w:r>
        <w:rPr>
          <w:rFonts w:hint="eastAsia" w:ascii="仿宋" w:hAnsi="仿宋" w:eastAsia="仿宋"/>
          <w:sz w:val="24"/>
          <w:szCs w:val="24"/>
        </w:rPr>
        <w:t>（8）员工管理和内部管控混乱</w:t>
      </w:r>
    </w:p>
    <w:p>
      <w:pPr>
        <w:spacing w:line="360" w:lineRule="auto"/>
        <w:rPr>
          <w:rFonts w:ascii="仿宋" w:hAnsi="仿宋" w:eastAsia="仿宋"/>
          <w:sz w:val="24"/>
          <w:szCs w:val="24"/>
        </w:rPr>
      </w:pPr>
      <w:r>
        <w:rPr>
          <w:rFonts w:hint="eastAsia" w:ascii="仿宋" w:hAnsi="仿宋" w:eastAsia="仿宋"/>
          <w:sz w:val="24"/>
          <w:szCs w:val="24"/>
        </w:rPr>
        <w:t>（9）案件信息报送不及时、走形式</w:t>
      </w:r>
    </w:p>
    <w:p>
      <w:pPr>
        <w:spacing w:line="360" w:lineRule="auto"/>
        <w:rPr>
          <w:rFonts w:ascii="仿宋" w:hAnsi="仿宋" w:eastAsia="仿宋"/>
          <w:sz w:val="24"/>
          <w:szCs w:val="24"/>
        </w:rPr>
      </w:pPr>
      <w:r>
        <w:rPr>
          <w:rFonts w:hint="eastAsia" w:ascii="仿宋" w:hAnsi="仿宋" w:eastAsia="仿宋"/>
          <w:sz w:val="24"/>
          <w:szCs w:val="24"/>
        </w:rPr>
        <w:t>（10）收受贿赂、内幕交易、出售客户信息和商业机密等不符合行业道德的现象</w:t>
      </w:r>
    </w:p>
    <w:p>
      <w:pPr>
        <w:spacing w:line="360" w:lineRule="auto"/>
        <w:rPr>
          <w:rFonts w:ascii="仿宋" w:hAnsi="仿宋" w:eastAsia="仿宋"/>
          <w:sz w:val="24"/>
          <w:szCs w:val="24"/>
        </w:rPr>
      </w:pPr>
      <w:r>
        <w:rPr>
          <w:rFonts w:hint="eastAsia" w:ascii="仿宋" w:hAnsi="仿宋" w:eastAsia="仿宋"/>
          <w:sz w:val="24"/>
          <w:szCs w:val="24"/>
        </w:rPr>
        <w:t>（11）其他（请注明）______</w:t>
      </w:r>
    </w:p>
    <w:p>
      <w:pPr>
        <w:pStyle w:val="2"/>
        <w:spacing w:line="360" w:lineRule="auto"/>
        <w:rPr>
          <w:rFonts w:ascii="Times New Roman" w:hAnsi="Times New Roman" w:eastAsia="仿宋"/>
          <w:sz w:val="24"/>
          <w:szCs w:val="24"/>
        </w:rPr>
      </w:pPr>
      <w:bookmarkStart w:id="14" w:name="_Toc484248955"/>
      <w:bookmarkStart w:id="15" w:name="_Toc486413350"/>
      <w:bookmarkStart w:id="16" w:name="_Toc23218"/>
      <w:r>
        <w:rPr>
          <w:rFonts w:hint="eastAsia" w:ascii="Times New Roman" w:hAnsi="Times New Roman" w:eastAsia="仿宋"/>
          <w:sz w:val="24"/>
          <w:szCs w:val="24"/>
        </w:rPr>
        <w:t>五、金融科技与信息化</w:t>
      </w:r>
      <w:bookmarkEnd w:id="14"/>
      <w:r>
        <w:rPr>
          <w:rFonts w:hint="eastAsia" w:ascii="Times New Roman" w:hAnsi="Times New Roman" w:eastAsia="仿宋"/>
          <w:sz w:val="24"/>
          <w:szCs w:val="24"/>
        </w:rPr>
        <w:t>（</w:t>
      </w:r>
      <w:r>
        <w:rPr>
          <w:rFonts w:ascii="Times New Roman" w:hAnsi="Times New Roman" w:eastAsia="仿宋"/>
          <w:sz w:val="24"/>
          <w:szCs w:val="24"/>
        </w:rPr>
        <w:t>7</w:t>
      </w:r>
      <w:r>
        <w:rPr>
          <w:rFonts w:hint="eastAsia" w:ascii="Times New Roman" w:hAnsi="Times New Roman" w:eastAsia="仿宋"/>
          <w:sz w:val="24"/>
          <w:szCs w:val="24"/>
        </w:rPr>
        <w:t>）</w:t>
      </w:r>
      <w:bookmarkEnd w:id="15"/>
      <w:bookmarkEnd w:id="16"/>
    </w:p>
    <w:p>
      <w:pPr>
        <w:spacing w:line="360" w:lineRule="auto"/>
        <w:rPr>
          <w:rFonts w:ascii="仿宋" w:hAnsi="仿宋" w:eastAsia="仿宋"/>
          <w:b/>
          <w:bCs/>
          <w:sz w:val="24"/>
          <w:szCs w:val="24"/>
        </w:rPr>
      </w:pPr>
      <w:bookmarkStart w:id="17" w:name="_Toc425760931"/>
      <w:bookmarkStart w:id="18" w:name="_Toc484248954"/>
      <w:bookmarkStart w:id="19" w:name="_Toc488354226"/>
      <w:r>
        <w:rPr>
          <w:rFonts w:hint="eastAsia" w:ascii="仿宋" w:hAnsi="仿宋" w:eastAsia="仿宋"/>
          <w:b/>
          <w:bCs/>
          <w:sz w:val="24"/>
          <w:szCs w:val="24"/>
        </w:rPr>
        <w:t>1、目前贵行信息化技术建设(单项选择)</w:t>
      </w:r>
    </w:p>
    <w:p>
      <w:pPr>
        <w:numPr>
          <w:ilvl w:val="0"/>
          <w:numId w:val="23"/>
        </w:numPr>
        <w:spacing w:line="360" w:lineRule="auto"/>
        <w:rPr>
          <w:rFonts w:ascii="仿宋" w:hAnsi="仿宋" w:eastAsia="仿宋"/>
          <w:sz w:val="24"/>
          <w:szCs w:val="24"/>
        </w:rPr>
      </w:pPr>
      <w:r>
        <w:rPr>
          <w:rFonts w:hint="eastAsia" w:ascii="仿宋" w:hAnsi="仿宋" w:eastAsia="仿宋"/>
          <w:sz w:val="24"/>
          <w:szCs w:val="24"/>
        </w:rPr>
        <w:t>已经成为驱动业务创新发展的重要因素</w:t>
      </w:r>
    </w:p>
    <w:p>
      <w:pPr>
        <w:numPr>
          <w:ilvl w:val="0"/>
          <w:numId w:val="23"/>
        </w:numPr>
        <w:spacing w:line="360" w:lineRule="auto"/>
        <w:rPr>
          <w:rFonts w:ascii="仿宋" w:hAnsi="仿宋" w:eastAsia="仿宋"/>
          <w:sz w:val="24"/>
          <w:szCs w:val="24"/>
        </w:rPr>
      </w:pPr>
      <w:r>
        <w:rPr>
          <w:rFonts w:hint="eastAsia" w:ascii="仿宋" w:hAnsi="仿宋" w:eastAsia="仿宋"/>
          <w:sz w:val="24"/>
          <w:szCs w:val="24"/>
        </w:rPr>
        <w:t>能够满足业务发展与管理水平提升的需要</w:t>
      </w:r>
    </w:p>
    <w:p>
      <w:pPr>
        <w:numPr>
          <w:ilvl w:val="0"/>
          <w:numId w:val="23"/>
        </w:numPr>
        <w:spacing w:line="360" w:lineRule="auto"/>
        <w:rPr>
          <w:rFonts w:ascii="仿宋" w:hAnsi="仿宋" w:eastAsia="仿宋"/>
          <w:sz w:val="24"/>
          <w:szCs w:val="24"/>
        </w:rPr>
      </w:pPr>
      <w:r>
        <w:rPr>
          <w:rFonts w:hint="eastAsia" w:ascii="仿宋" w:hAnsi="仿宋" w:eastAsia="仿宋"/>
          <w:sz w:val="24"/>
          <w:szCs w:val="24"/>
        </w:rPr>
        <w:t>仅能够满足现有业务经营与管理的需要</w:t>
      </w:r>
    </w:p>
    <w:p>
      <w:pPr>
        <w:numPr>
          <w:ilvl w:val="0"/>
          <w:numId w:val="23"/>
        </w:numPr>
        <w:spacing w:line="360" w:lineRule="auto"/>
        <w:rPr>
          <w:rFonts w:ascii="仿宋" w:hAnsi="仿宋" w:eastAsia="仿宋"/>
          <w:sz w:val="24"/>
          <w:szCs w:val="24"/>
        </w:rPr>
      </w:pPr>
      <w:r>
        <w:rPr>
          <w:rFonts w:hint="eastAsia" w:ascii="仿宋" w:hAnsi="仿宋" w:eastAsia="仿宋"/>
          <w:sz w:val="24"/>
          <w:szCs w:val="24"/>
        </w:rPr>
        <w:t>对业务经营与管理形成较大制约</w:t>
      </w: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 xml:space="preserve"> </w:t>
      </w:r>
    </w:p>
    <w:p>
      <w:pPr>
        <w:spacing w:line="360" w:lineRule="auto"/>
        <w:rPr>
          <w:rFonts w:ascii="仿宋" w:hAnsi="仿宋" w:eastAsia="仿宋"/>
          <w:b/>
          <w:bCs/>
          <w:sz w:val="24"/>
          <w:szCs w:val="24"/>
        </w:rPr>
      </w:pPr>
      <w:r>
        <w:rPr>
          <w:rFonts w:hint="eastAsia" w:ascii="仿宋" w:hAnsi="仿宋" w:eastAsia="仿宋" w:cs="仿宋_GB2312"/>
          <w:b/>
          <w:bCs/>
          <w:sz w:val="24"/>
          <w:szCs w:val="24"/>
        </w:rPr>
        <w:t>2、</w:t>
      </w:r>
      <w:r>
        <w:rPr>
          <w:rFonts w:hint="eastAsia" w:ascii="仿宋" w:hAnsi="仿宋" w:eastAsia="仿宋"/>
          <w:b/>
          <w:bCs/>
          <w:sz w:val="24"/>
          <w:szCs w:val="24"/>
        </w:rPr>
        <w:t>贵行未来三年信息技术投入(单项选择)</w:t>
      </w:r>
    </w:p>
    <w:p>
      <w:pPr>
        <w:numPr>
          <w:ilvl w:val="0"/>
          <w:numId w:val="24"/>
        </w:numPr>
        <w:spacing w:line="360" w:lineRule="auto"/>
        <w:rPr>
          <w:rFonts w:ascii="仿宋" w:hAnsi="仿宋" w:eastAsia="仿宋"/>
          <w:sz w:val="24"/>
          <w:szCs w:val="24"/>
        </w:rPr>
      </w:pPr>
      <w:r>
        <w:rPr>
          <w:rFonts w:hint="eastAsia" w:ascii="仿宋" w:hAnsi="仿宋" w:eastAsia="仿宋"/>
          <w:sz w:val="24"/>
          <w:szCs w:val="24"/>
        </w:rPr>
        <w:t>加速信息系统建设，大幅增加投入</w:t>
      </w:r>
    </w:p>
    <w:p>
      <w:pPr>
        <w:numPr>
          <w:ilvl w:val="0"/>
          <w:numId w:val="24"/>
        </w:numPr>
        <w:spacing w:line="360" w:lineRule="auto"/>
        <w:rPr>
          <w:rFonts w:ascii="仿宋" w:hAnsi="仿宋" w:eastAsia="仿宋"/>
          <w:sz w:val="24"/>
          <w:szCs w:val="24"/>
        </w:rPr>
      </w:pPr>
      <w:r>
        <w:rPr>
          <w:rFonts w:hint="eastAsia" w:ascii="仿宋" w:hAnsi="仿宋" w:eastAsia="仿宋"/>
          <w:sz w:val="24"/>
          <w:szCs w:val="24"/>
        </w:rPr>
        <w:t>保持投入稳定，根据业务发展需要调整投入重点</w:t>
      </w:r>
    </w:p>
    <w:p>
      <w:pPr>
        <w:numPr>
          <w:ilvl w:val="0"/>
          <w:numId w:val="24"/>
        </w:numPr>
        <w:spacing w:line="360" w:lineRule="auto"/>
        <w:rPr>
          <w:rFonts w:ascii="仿宋" w:hAnsi="仿宋" w:eastAsia="仿宋"/>
          <w:sz w:val="24"/>
          <w:szCs w:val="24"/>
        </w:rPr>
      </w:pPr>
      <w:r>
        <w:rPr>
          <w:rFonts w:hint="eastAsia" w:ascii="仿宋" w:hAnsi="仿宋" w:eastAsia="仿宋"/>
          <w:sz w:val="24"/>
          <w:szCs w:val="24"/>
        </w:rPr>
        <w:t>投入水平与投入结构均没有变化</w:t>
      </w:r>
    </w:p>
    <w:p>
      <w:pPr>
        <w:numPr>
          <w:ilvl w:val="0"/>
          <w:numId w:val="24"/>
        </w:numPr>
        <w:spacing w:line="360" w:lineRule="auto"/>
        <w:rPr>
          <w:rFonts w:ascii="仿宋" w:hAnsi="仿宋" w:eastAsia="仿宋"/>
          <w:sz w:val="24"/>
          <w:szCs w:val="24"/>
        </w:rPr>
      </w:pPr>
      <w:r>
        <w:rPr>
          <w:rFonts w:hint="eastAsia" w:ascii="仿宋" w:hAnsi="仿宋" w:eastAsia="仿宋"/>
          <w:sz w:val="24"/>
          <w:szCs w:val="24"/>
        </w:rPr>
        <w:t>减少投入</w:t>
      </w:r>
      <w:r>
        <w:rPr>
          <w:rFonts w:hint="eastAsia" w:ascii="仿宋" w:hAnsi="仿宋" w:eastAsia="仿宋"/>
          <w:sz w:val="24"/>
          <w:szCs w:val="24"/>
        </w:rPr>
        <w:tab/>
      </w:r>
    </w:p>
    <w:p>
      <w:pPr>
        <w:spacing w:line="360" w:lineRule="auto"/>
        <w:rPr>
          <w:rFonts w:ascii="仿宋" w:hAnsi="仿宋" w:eastAsia="仿宋" w:cs="仿宋_GB2312"/>
          <w:b/>
          <w:bCs/>
          <w:sz w:val="24"/>
          <w:szCs w:val="24"/>
        </w:rPr>
      </w:pPr>
    </w:p>
    <w:p>
      <w:pPr>
        <w:spacing w:line="360" w:lineRule="auto"/>
        <w:rPr>
          <w:rFonts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、您认为金融科技浪潮的兴起对于作为传统金融机构的银行业来讲是？（单项选择）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1）机遇大于挑战</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2）挑战大于机遇</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机遇与挑战相当</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）影响不大</w:t>
      </w:r>
    </w:p>
    <w:p>
      <w:pPr>
        <w:spacing w:line="360" w:lineRule="auto"/>
        <w:rPr>
          <w:rFonts w:ascii="仿宋" w:hAnsi="仿宋" w:eastAsia="仿宋" w:cs="仿宋_GB2312"/>
          <w:b/>
          <w:bCs/>
          <w:sz w:val="24"/>
          <w:szCs w:val="24"/>
        </w:rPr>
      </w:pPr>
    </w:p>
    <w:p>
      <w:pPr>
        <w:spacing w:line="360" w:lineRule="auto"/>
        <w:rPr>
          <w:rFonts w:ascii="仿宋" w:hAnsi="仿宋" w:eastAsia="仿宋"/>
          <w:b/>
          <w:sz w:val="24"/>
          <w:szCs w:val="24"/>
        </w:rPr>
      </w:pPr>
      <w:r>
        <w:rPr>
          <w:rFonts w:ascii="仿宋" w:hAnsi="仿宋" w:eastAsia="仿宋"/>
          <w:b/>
          <w:sz w:val="24"/>
          <w:szCs w:val="24"/>
        </w:rPr>
        <w:t>4</w:t>
      </w:r>
      <w:r>
        <w:rPr>
          <w:rFonts w:hint="eastAsia" w:ascii="仿宋" w:hAnsi="仿宋" w:eastAsia="仿宋"/>
          <w:b/>
          <w:sz w:val="24"/>
          <w:szCs w:val="24"/>
        </w:rPr>
        <w:t>、请问贵行应用金融科技发展的重点业务领域？（不定项选择）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1）直销银行</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2）电商平台</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手机银行、网上银行</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4）基于社交平台的金融服务</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5）移动支付</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6）线上供应链金融</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7）网点智能化</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智能投顾</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大数据风控</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其他（请注明）_____________</w:t>
      </w:r>
    </w:p>
    <w:p>
      <w:pPr>
        <w:spacing w:line="360" w:lineRule="auto"/>
        <w:rPr>
          <w:rFonts w:ascii="仿宋" w:hAnsi="仿宋" w:eastAsia="仿宋" w:cs="仿宋_GB2312"/>
          <w:sz w:val="24"/>
          <w:szCs w:val="24"/>
        </w:rPr>
      </w:pPr>
    </w:p>
    <w:p>
      <w:pPr>
        <w:spacing w:line="360" w:lineRule="auto"/>
        <w:rPr>
          <w:rFonts w:ascii="仿宋" w:hAnsi="仿宋" w:eastAsia="仿宋"/>
          <w:b/>
          <w:sz w:val="24"/>
          <w:szCs w:val="24"/>
        </w:rPr>
      </w:pPr>
      <w:r>
        <w:rPr>
          <w:rFonts w:ascii="仿宋" w:hAnsi="仿宋" w:eastAsia="仿宋"/>
          <w:b/>
          <w:sz w:val="24"/>
          <w:szCs w:val="24"/>
        </w:rPr>
        <w:t>5</w:t>
      </w:r>
      <w:r>
        <w:rPr>
          <w:rFonts w:hint="eastAsia" w:ascii="仿宋" w:hAnsi="仿宋" w:eastAsia="仿宋"/>
          <w:b/>
          <w:sz w:val="24"/>
          <w:szCs w:val="24"/>
        </w:rPr>
        <w:t>、下列各项信息技术发展中，您最关注的是（不定项选择）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1）移动通信技术（5G技术、NFC技术等）</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2）区块链技术</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3）基于位置的服务</w:t>
      </w:r>
      <w:r>
        <w:rPr>
          <w:rFonts w:hint="eastAsia" w:ascii="仿宋" w:hAnsi="仿宋" w:eastAsia="仿宋"/>
          <w:sz w:val="24"/>
          <w:szCs w:val="24"/>
        </w:rPr>
        <w:t>（LBS）</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4）云计算</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社交网络技术</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6）物联网</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7）大数据技术</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8）生物识别技术</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9）人工智能技术</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虚拟现实/增强现实技术（</w:t>
      </w:r>
      <w:r>
        <w:rPr>
          <w:rFonts w:ascii="仿宋" w:hAnsi="仿宋" w:eastAsia="仿宋"/>
          <w:sz w:val="24"/>
          <w:szCs w:val="24"/>
        </w:rPr>
        <w:t>VR/AR</w:t>
      </w:r>
      <w:r>
        <w:rPr>
          <w:rFonts w:hint="eastAsia"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11）其他（请注明）___________</w:t>
      </w:r>
    </w:p>
    <w:p>
      <w:pPr>
        <w:spacing w:line="360" w:lineRule="auto"/>
        <w:rPr>
          <w:rFonts w:ascii="仿宋" w:hAnsi="仿宋" w:eastAsia="仿宋"/>
          <w:sz w:val="24"/>
          <w:szCs w:val="24"/>
        </w:rPr>
      </w:pPr>
      <w:r>
        <w:rPr>
          <w:rFonts w:hint="eastAsia" w:ascii="仿宋" w:hAnsi="仿宋" w:eastAsia="仿宋"/>
          <w:sz w:val="24"/>
          <w:szCs w:val="24"/>
        </w:rPr>
        <w:t xml:space="preserve"> </w:t>
      </w:r>
    </w:p>
    <w:p>
      <w:pPr>
        <w:spacing w:line="360" w:lineRule="auto"/>
        <w:rPr>
          <w:rFonts w:ascii="仿宋" w:hAnsi="仿宋" w:eastAsia="仿宋"/>
          <w:b/>
          <w:bCs/>
          <w:sz w:val="24"/>
          <w:szCs w:val="24"/>
        </w:rPr>
      </w:pPr>
      <w:r>
        <w:rPr>
          <w:rFonts w:ascii="仿宋" w:hAnsi="仿宋" w:eastAsia="仿宋"/>
          <w:b/>
          <w:bCs/>
          <w:sz w:val="24"/>
          <w:szCs w:val="24"/>
        </w:rPr>
        <w:t>6</w:t>
      </w:r>
      <w:r>
        <w:rPr>
          <w:rFonts w:hint="eastAsia" w:ascii="仿宋" w:hAnsi="仿宋" w:eastAsia="仿宋"/>
          <w:b/>
          <w:bCs/>
          <w:sz w:val="24"/>
          <w:szCs w:val="24"/>
        </w:rPr>
        <w:t>、贵行在金融科技方面的尝试目前处于哪个阶段？</w:t>
      </w:r>
    </w:p>
    <w:tbl>
      <w:tblPr>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103"/>
        <w:gridCol w:w="1110"/>
        <w:gridCol w:w="1045"/>
        <w:gridCol w:w="995"/>
        <w:gridCol w:w="831"/>
        <w:gridCol w:w="67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jc w:val="center"/>
              <w:rPr>
                <w:rFonts w:ascii="仿宋_GB2312" w:eastAsia="仿宋_GB2312"/>
                <w:b/>
                <w:bCs/>
                <w:szCs w:val="21"/>
              </w:rPr>
            </w:pP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szCs w:val="21"/>
              </w:rPr>
            </w:pPr>
            <w:r>
              <w:rPr>
                <w:rFonts w:hint="eastAsia" w:ascii="仿宋_GB2312" w:eastAsia="仿宋_GB2312"/>
                <w:b/>
                <w:bCs/>
                <w:kern w:val="0"/>
                <w:szCs w:val="21"/>
              </w:rPr>
              <w:t>移动互联网技术</w:t>
            </w: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szCs w:val="21"/>
              </w:rPr>
            </w:pPr>
            <w:r>
              <w:rPr>
                <w:rFonts w:hint="eastAsia" w:ascii="仿宋_GB2312" w:eastAsia="仿宋_GB2312"/>
                <w:b/>
                <w:bCs/>
                <w:kern w:val="0"/>
                <w:szCs w:val="21"/>
              </w:rPr>
              <w:t>大数据</w:t>
            </w: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szCs w:val="21"/>
              </w:rPr>
            </w:pPr>
            <w:r>
              <w:rPr>
                <w:rFonts w:hint="eastAsia" w:ascii="仿宋_GB2312" w:eastAsia="仿宋_GB2312"/>
                <w:b/>
                <w:bCs/>
                <w:kern w:val="0"/>
                <w:szCs w:val="21"/>
              </w:rPr>
              <w:t>人工智能</w:t>
            </w: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szCs w:val="21"/>
              </w:rPr>
            </w:pPr>
            <w:r>
              <w:rPr>
                <w:rFonts w:hint="eastAsia" w:ascii="仿宋_GB2312" w:eastAsia="仿宋_GB2312"/>
                <w:b/>
                <w:bCs/>
                <w:kern w:val="0"/>
                <w:szCs w:val="21"/>
              </w:rPr>
              <w:t>区块链技术</w:t>
            </w: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kern w:val="0"/>
                <w:szCs w:val="21"/>
              </w:rPr>
            </w:pPr>
            <w:r>
              <w:rPr>
                <w:rFonts w:hint="eastAsia" w:ascii="仿宋_GB2312" w:eastAsia="仿宋_GB2312"/>
                <w:b/>
                <w:bCs/>
                <w:kern w:val="0"/>
                <w:szCs w:val="21"/>
              </w:rPr>
              <w:t>云计算</w:t>
            </w: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widowControl/>
              <w:jc w:val="center"/>
              <w:textAlignment w:val="center"/>
              <w:rPr>
                <w:rFonts w:ascii="仿宋_GB2312" w:eastAsia="仿宋_GB2312"/>
                <w:b/>
                <w:bCs/>
                <w:szCs w:val="21"/>
              </w:rPr>
            </w:pPr>
            <w:r>
              <w:rPr>
                <w:rFonts w:hint="eastAsia" w:ascii="仿宋_GB2312" w:eastAsia="仿宋_GB2312"/>
                <w:b/>
                <w:bCs/>
                <w:kern w:val="0"/>
                <w:szCs w:val="21"/>
              </w:rPr>
              <w:t>物联网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widowControl/>
              <w:jc w:val="left"/>
              <w:textAlignment w:val="center"/>
              <w:rPr>
                <w:rFonts w:ascii="仿宋_GB2312" w:eastAsia="仿宋_GB2312"/>
                <w:szCs w:val="21"/>
              </w:rPr>
            </w:pPr>
            <w:r>
              <w:rPr>
                <w:rFonts w:hint="eastAsia" w:ascii="仿宋_GB2312" w:eastAsia="仿宋_GB2312"/>
                <w:kern w:val="0"/>
                <w:szCs w:val="21"/>
              </w:rPr>
              <w:t>（1）不在战略规划中</w:t>
            </w: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widowControl/>
              <w:jc w:val="left"/>
              <w:textAlignment w:val="center"/>
              <w:rPr>
                <w:rFonts w:ascii="仿宋_GB2312" w:eastAsia="仿宋_GB2312"/>
                <w:szCs w:val="21"/>
              </w:rPr>
            </w:pPr>
            <w:r>
              <w:rPr>
                <w:rFonts w:hint="eastAsia" w:ascii="仿宋_GB2312" w:eastAsia="仿宋_GB2312"/>
                <w:kern w:val="0"/>
                <w:szCs w:val="21"/>
              </w:rPr>
              <w:t>（2）正在进行技术应用研究评估</w:t>
            </w: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widowControl/>
              <w:jc w:val="left"/>
              <w:textAlignment w:val="center"/>
              <w:rPr>
                <w:rFonts w:ascii="仿宋_GB2312" w:eastAsia="仿宋_GB2312"/>
                <w:szCs w:val="21"/>
              </w:rPr>
            </w:pPr>
            <w:r>
              <w:rPr>
                <w:rFonts w:hint="eastAsia" w:ascii="仿宋_GB2312" w:eastAsia="仿宋_GB2312"/>
                <w:kern w:val="0"/>
                <w:szCs w:val="21"/>
              </w:rPr>
              <w:t>（3）相关产品已处于开发</w:t>
            </w: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widowControl/>
              <w:jc w:val="left"/>
              <w:textAlignment w:val="center"/>
              <w:rPr>
                <w:rFonts w:ascii="仿宋_GB2312" w:eastAsia="仿宋_GB2312"/>
                <w:szCs w:val="21"/>
              </w:rPr>
            </w:pPr>
            <w:r>
              <w:rPr>
                <w:rFonts w:hint="eastAsia" w:ascii="仿宋_GB2312" w:eastAsia="仿宋_GB2312"/>
                <w:kern w:val="0"/>
                <w:szCs w:val="21"/>
              </w:rPr>
              <w:t>（4）已将相关技术应用到生产</w:t>
            </w: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103"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widowControl/>
              <w:jc w:val="left"/>
              <w:textAlignment w:val="center"/>
              <w:rPr>
                <w:rFonts w:ascii="仿宋_GB2312" w:eastAsia="仿宋_GB2312"/>
                <w:szCs w:val="21"/>
              </w:rPr>
            </w:pPr>
            <w:r>
              <w:rPr>
                <w:rFonts w:hint="eastAsia" w:ascii="仿宋_GB2312" w:eastAsia="仿宋_GB2312"/>
                <w:kern w:val="0"/>
                <w:szCs w:val="21"/>
              </w:rPr>
              <w:t>（5）研究评估后认为应用可能性不大</w:t>
            </w:r>
          </w:p>
        </w:tc>
        <w:tc>
          <w:tcPr>
            <w:tcW w:w="1110"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104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995"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831"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c>
          <w:tcPr>
            <w:tcW w:w="673" w:type="dxa"/>
            <w:tcBorders>
              <w:top w:val="single" w:color="000000" w:sz="2" w:space="0"/>
              <w:left w:val="nil"/>
              <w:bottom w:val="single" w:color="000000" w:sz="2" w:space="0"/>
              <w:right w:val="single" w:color="000000" w:sz="2" w:space="0"/>
            </w:tcBorders>
            <w:tcMar>
              <w:top w:w="15" w:type="dxa"/>
              <w:left w:w="15" w:type="dxa"/>
              <w:bottom w:w="15" w:type="dxa"/>
              <w:right w:w="15" w:type="dxa"/>
            </w:tcMar>
            <w:vAlign w:val="center"/>
          </w:tcPr>
          <w:p>
            <w:pPr>
              <w:rPr>
                <w:rFonts w:ascii="仿宋_GB2312" w:eastAsia="仿宋_GB2312"/>
                <w:szCs w:val="21"/>
              </w:rPr>
            </w:pPr>
          </w:p>
        </w:tc>
      </w:tr>
    </w:tbl>
    <w:p>
      <w:pPr>
        <w:spacing w:line="360" w:lineRule="auto"/>
        <w:rPr>
          <w:rFonts w:ascii="仿宋" w:hAnsi="仿宋" w:eastAsia="仿宋"/>
          <w:sz w:val="24"/>
          <w:szCs w:val="24"/>
        </w:rPr>
      </w:pPr>
      <w:r>
        <w:rPr>
          <w:rFonts w:hint="eastAsia" w:ascii="仿宋" w:hAnsi="仿宋" w:eastAsia="仿宋"/>
          <w:sz w:val="24"/>
          <w:szCs w:val="24"/>
        </w:rPr>
        <w:t xml:space="preserve"> </w:t>
      </w:r>
    </w:p>
    <w:p>
      <w:pPr>
        <w:tabs>
          <w:tab w:val="left" w:pos="0"/>
        </w:tabs>
        <w:spacing w:line="360" w:lineRule="auto"/>
        <w:ind w:left="142"/>
        <w:rPr>
          <w:rFonts w:ascii="仿宋" w:hAnsi="仿宋" w:eastAsia="仿宋" w:cs="仿宋"/>
          <w:b/>
          <w:sz w:val="24"/>
          <w:szCs w:val="24"/>
        </w:rPr>
      </w:pPr>
      <w:r>
        <w:rPr>
          <w:rFonts w:ascii="仿宋" w:hAnsi="仿宋" w:eastAsia="仿宋" w:cs="仿宋"/>
          <w:b/>
          <w:sz w:val="24"/>
          <w:szCs w:val="24"/>
        </w:rPr>
        <w:t>7</w:t>
      </w:r>
      <w:r>
        <w:rPr>
          <w:rFonts w:hint="eastAsia" w:ascii="仿宋" w:hAnsi="仿宋" w:eastAsia="仿宋" w:cs="仿宋"/>
          <w:b/>
          <w:sz w:val="24"/>
          <w:szCs w:val="24"/>
        </w:rPr>
        <w:t>、您认为目前金融科技发展</w:t>
      </w:r>
      <w:r>
        <w:rPr>
          <w:rFonts w:ascii="仿宋" w:hAnsi="仿宋" w:eastAsia="仿宋" w:cs="仿宋"/>
          <w:b/>
          <w:sz w:val="24"/>
          <w:szCs w:val="24"/>
        </w:rPr>
        <w:t>存在</w:t>
      </w:r>
      <w:r>
        <w:rPr>
          <w:rFonts w:hint="eastAsia" w:ascii="仿宋" w:hAnsi="仿宋" w:eastAsia="仿宋" w:cs="仿宋"/>
          <w:b/>
          <w:sz w:val="24"/>
          <w:szCs w:val="24"/>
        </w:rPr>
        <w:t>主要</w:t>
      </w:r>
      <w:r>
        <w:rPr>
          <w:rFonts w:ascii="仿宋" w:hAnsi="仿宋" w:eastAsia="仿宋" w:cs="仿宋"/>
          <w:b/>
          <w:sz w:val="24"/>
          <w:szCs w:val="24"/>
        </w:rPr>
        <w:t>风险和问题</w:t>
      </w:r>
      <w:r>
        <w:rPr>
          <w:rFonts w:hint="eastAsia" w:ascii="仿宋" w:hAnsi="仿宋" w:eastAsia="仿宋" w:cs="仿宋"/>
          <w:b/>
          <w:sz w:val="24"/>
          <w:szCs w:val="24"/>
        </w:rPr>
        <w:t>有哪些？（选择不超过三项）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（1）金融服务逐渐“脱媒”，加剧市场竞争和传统金融机构的生存压力</w:t>
      </w:r>
    </w:p>
    <w:p>
      <w:pPr>
        <w:spacing w:line="360" w:lineRule="auto"/>
        <w:rPr>
          <w:rFonts w:ascii="仿宋" w:hAnsi="仿宋" w:eastAsia="仿宋" w:cs="仿宋"/>
          <w:sz w:val="24"/>
          <w:szCs w:val="24"/>
        </w:rPr>
      </w:pPr>
      <w:r>
        <w:rPr>
          <w:rFonts w:hint="eastAsia" w:ascii="仿宋" w:hAnsi="仿宋" w:eastAsia="仿宋" w:cs="仿宋"/>
          <w:sz w:val="24"/>
          <w:szCs w:val="24"/>
        </w:rPr>
        <w:t>（2）增加信息科技风险，信息安全压力增大</w:t>
      </w:r>
    </w:p>
    <w:p>
      <w:pPr>
        <w:spacing w:line="360" w:lineRule="auto"/>
        <w:rPr>
          <w:rFonts w:ascii="仿宋" w:hAnsi="仿宋" w:eastAsia="仿宋" w:cs="仿宋"/>
          <w:sz w:val="24"/>
          <w:szCs w:val="24"/>
        </w:rPr>
      </w:pPr>
      <w:r>
        <w:rPr>
          <w:rFonts w:hint="eastAsia" w:ascii="仿宋" w:hAnsi="仿宋" w:eastAsia="仿宋" w:cs="仿宋"/>
          <w:sz w:val="24"/>
          <w:szCs w:val="24"/>
        </w:rPr>
        <w:t>（3）参与主体多样化，风险扩散传播渠道增多</w:t>
      </w:r>
    </w:p>
    <w:p>
      <w:pPr>
        <w:spacing w:line="360" w:lineRule="auto"/>
        <w:rPr>
          <w:rFonts w:ascii="仿宋" w:hAnsi="仿宋" w:eastAsia="仿宋" w:cs="仿宋"/>
          <w:sz w:val="24"/>
          <w:szCs w:val="24"/>
        </w:rPr>
      </w:pPr>
      <w:r>
        <w:rPr>
          <w:rFonts w:hint="eastAsia" w:ascii="仿宋" w:hAnsi="仿宋" w:eastAsia="仿宋" w:cs="仿宋"/>
          <w:sz w:val="24"/>
          <w:szCs w:val="24"/>
        </w:rPr>
        <w:t>（4）部分业务潜藏风险难以识别，风险诱因更加错综复杂</w:t>
      </w:r>
    </w:p>
    <w:p>
      <w:pPr>
        <w:spacing w:line="360" w:lineRule="auto"/>
        <w:rPr>
          <w:rFonts w:ascii="仿宋" w:hAnsi="仿宋" w:eastAsia="仿宋" w:cs="仿宋"/>
          <w:sz w:val="24"/>
          <w:szCs w:val="24"/>
        </w:rPr>
      </w:pPr>
      <w:r>
        <w:rPr>
          <w:rFonts w:hint="eastAsia" w:ascii="仿宋" w:hAnsi="仿宋" w:eastAsia="仿宋" w:cs="仿宋"/>
          <w:sz w:val="24"/>
          <w:szCs w:val="24"/>
        </w:rPr>
        <w:t>（5）跨业跨界经营趋势明显，强化“羊群效应”和市场共振</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）部分业务突破监管规定，存在合规风险</w:t>
      </w:r>
    </w:p>
    <w:p>
      <w:pPr>
        <w:spacing w:line="360" w:lineRule="auto"/>
        <w:rPr>
          <w:rFonts w:ascii="仿宋" w:hAnsi="仿宋" w:eastAsia="仿宋" w:cs="仿宋"/>
          <w:sz w:val="24"/>
          <w:szCs w:val="24"/>
        </w:rPr>
      </w:pPr>
      <w:r>
        <w:rPr>
          <w:rFonts w:hint="eastAsia" w:ascii="仿宋" w:hAnsi="仿宋" w:eastAsia="仿宋" w:cs="仿宋"/>
          <w:sz w:val="24"/>
          <w:szCs w:val="24"/>
        </w:rPr>
        <w:t>（7）金融消费者权益保护难度增加</w:t>
      </w:r>
    </w:p>
    <w:p>
      <w:pPr>
        <w:spacing w:line="360" w:lineRule="auto"/>
        <w:rPr>
          <w:rFonts w:ascii="仿宋" w:hAnsi="仿宋" w:eastAsia="仿宋" w:cs="仿宋"/>
          <w:sz w:val="24"/>
          <w:szCs w:val="24"/>
        </w:rPr>
      </w:pPr>
      <w:r>
        <w:rPr>
          <w:rFonts w:hint="eastAsia" w:ascii="仿宋" w:hAnsi="仿宋" w:eastAsia="仿宋" w:cs="仿宋"/>
          <w:sz w:val="24"/>
          <w:szCs w:val="24"/>
        </w:rPr>
        <w:t>（8）金融科技监管能力有待提升</w:t>
      </w:r>
    </w:p>
    <w:p>
      <w:pPr>
        <w:spacing w:line="360" w:lineRule="auto"/>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）其他（请注明）</w:t>
      </w:r>
      <w:r>
        <w:rPr>
          <w:rFonts w:ascii="仿宋" w:hAnsi="仿宋" w:eastAsia="仿宋" w:cs="仿宋"/>
          <w:sz w:val="24"/>
          <w:szCs w:val="24"/>
        </w:rPr>
        <w:t>______</w:t>
      </w:r>
    </w:p>
    <w:p>
      <w:pPr>
        <w:pStyle w:val="2"/>
        <w:spacing w:line="360" w:lineRule="auto"/>
        <w:rPr>
          <w:rFonts w:ascii="Times New Roman" w:hAnsi="Times New Roman" w:eastAsia="仿宋"/>
          <w:sz w:val="24"/>
          <w:szCs w:val="24"/>
        </w:rPr>
      </w:pPr>
      <w:bookmarkStart w:id="20" w:name="_Toc25726"/>
      <w:r>
        <w:rPr>
          <w:rFonts w:hint="eastAsia" w:ascii="Times New Roman" w:hAnsi="Times New Roman" w:eastAsia="仿宋"/>
          <w:sz w:val="24"/>
          <w:szCs w:val="24"/>
        </w:rPr>
        <w:t>六、</w:t>
      </w:r>
      <w:r>
        <w:rPr>
          <w:rFonts w:ascii="Times New Roman" w:hAnsi="Times New Roman" w:eastAsia="仿宋"/>
          <w:sz w:val="24"/>
          <w:szCs w:val="24"/>
        </w:rPr>
        <w:t>人力资源</w:t>
      </w:r>
      <w:bookmarkEnd w:id="17"/>
      <w:r>
        <w:rPr>
          <w:rFonts w:ascii="Times New Roman" w:hAnsi="Times New Roman" w:eastAsia="仿宋"/>
          <w:sz w:val="24"/>
          <w:szCs w:val="24"/>
        </w:rPr>
        <w:t>与财务管理（</w:t>
      </w:r>
      <w:r>
        <w:rPr>
          <w:rFonts w:hint="eastAsia" w:ascii="Times New Roman" w:hAnsi="Times New Roman" w:eastAsia="仿宋"/>
          <w:sz w:val="24"/>
          <w:szCs w:val="24"/>
        </w:rPr>
        <w:t>19</w:t>
      </w:r>
      <w:r>
        <w:rPr>
          <w:rFonts w:ascii="Times New Roman" w:hAnsi="Times New Roman" w:eastAsia="仿宋"/>
          <w:sz w:val="24"/>
          <w:szCs w:val="24"/>
        </w:rPr>
        <w:t>）</w:t>
      </w:r>
      <w:bookmarkEnd w:id="18"/>
      <w:bookmarkEnd w:id="19"/>
      <w:bookmarkEnd w:id="20"/>
    </w:p>
    <w:p>
      <w:pPr>
        <w:spacing w:line="360"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1、您预计贵行未来三年员工数量变化情况会是（单项选择）</w:t>
      </w:r>
    </w:p>
    <w:p>
      <w:pPr>
        <w:numPr>
          <w:ilvl w:val="0"/>
          <w:numId w:val="25"/>
        </w:num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增长幅度在</w:t>
      </w:r>
      <w:r>
        <w:rPr>
          <w:rFonts w:hint="eastAsia" w:ascii="Times New Roman" w:hAnsi="Times New Roman" w:eastAsia="仿宋" w:cs="Times New Roman"/>
          <w:sz w:val="24"/>
          <w:szCs w:val="24"/>
        </w:rPr>
        <w:t>1</w:t>
      </w:r>
      <w:r>
        <w:rPr>
          <w:rFonts w:ascii="Times New Roman" w:hAnsi="Times New Roman" w:eastAsia="仿宋" w:cs="Times New Roman"/>
          <w:sz w:val="24"/>
          <w:szCs w:val="24"/>
        </w:rPr>
        <w:t>0%以上</w:t>
      </w:r>
    </w:p>
    <w:p>
      <w:pPr>
        <w:numPr>
          <w:ilvl w:val="0"/>
          <w:numId w:val="25"/>
        </w:num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增长幅度在0-10%之间</w:t>
      </w:r>
    </w:p>
    <w:p>
      <w:pPr>
        <w:numPr>
          <w:ilvl w:val="0"/>
          <w:numId w:val="25"/>
        </w:num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员工数量基本不变</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（4）下降幅度在0-10%</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（5）下降幅度在10%以上</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2</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贵行专业技术序列建设的现状是（单项选择）</w:t>
      </w:r>
    </w:p>
    <w:p>
      <w:pPr>
        <w:numPr>
          <w:ilvl w:val="0"/>
          <w:numId w:val="26"/>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已建成完善成熟的专业技术序列</w:t>
      </w:r>
    </w:p>
    <w:p>
      <w:pPr>
        <w:numPr>
          <w:ilvl w:val="0"/>
          <w:numId w:val="26"/>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专业技术序列建设正在推进中</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（3）尚未启动专业技术序列建设</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（4）其他（请注明）</w:t>
      </w:r>
      <w:r>
        <w:rPr>
          <w:rFonts w:ascii="Times New Roman" w:hAnsi="Times New Roman" w:eastAsia="仿宋" w:cs="Times New Roman"/>
          <w:sz w:val="24"/>
          <w:szCs w:val="24"/>
        </w:rPr>
        <w:t>______</w:t>
      </w:r>
    </w:p>
    <w:p>
      <w:pPr>
        <w:spacing w:line="360" w:lineRule="auto"/>
        <w:rPr>
          <w:rFonts w:ascii="Times New Roman" w:hAnsi="Times New Roman" w:eastAsia="仿宋" w:cs="Times New Roman"/>
          <w:b/>
          <w:sz w:val="24"/>
          <w:szCs w:val="24"/>
        </w:rPr>
      </w:pPr>
    </w:p>
    <w:p>
      <w:pPr>
        <w:spacing w:line="360" w:lineRule="auto"/>
        <w:rPr>
          <w:rFonts w:ascii="Times New Roman" w:hAnsi="Times New Roman" w:eastAsia="仿宋" w:cs="Times New Roman"/>
          <w:b/>
          <w:color w:val="FF0000"/>
          <w:sz w:val="24"/>
          <w:szCs w:val="24"/>
        </w:rPr>
      </w:pPr>
      <w:r>
        <w:rPr>
          <w:rFonts w:hint="eastAsia" w:ascii="Times New Roman" w:hAnsi="Times New Roman" w:eastAsia="仿宋" w:cs="Times New Roman"/>
          <w:b/>
          <w:sz w:val="24"/>
          <w:szCs w:val="24"/>
        </w:rPr>
        <w:t>3、贵行开展专业技术序列建设的机构层级是（不定项选择）</w:t>
      </w:r>
      <w:r>
        <w:rPr>
          <w:rFonts w:hint="eastAsia" w:ascii="Times New Roman" w:hAnsi="Times New Roman" w:eastAsia="仿宋" w:cs="Times New Roman"/>
          <w:b/>
          <w:color w:val="FF0000"/>
          <w:sz w:val="24"/>
          <w:szCs w:val="24"/>
        </w:rPr>
        <w:t>（分行不适用）</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（1）总行</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（2）一级分行</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（3）二级分行</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（4）支行</w:t>
      </w:r>
      <w:r>
        <w:rPr>
          <w:rFonts w:ascii="Times New Roman" w:hAnsi="Times New Roman" w:eastAsia="仿宋" w:cs="Times New Roman"/>
          <w:sz w:val="24"/>
          <w:szCs w:val="24"/>
        </w:rPr>
        <w:t>及</w:t>
      </w:r>
      <w:r>
        <w:rPr>
          <w:rFonts w:hint="eastAsia" w:ascii="Times New Roman" w:hAnsi="Times New Roman" w:eastAsia="仿宋" w:cs="Times New Roman"/>
          <w:sz w:val="24"/>
          <w:szCs w:val="24"/>
        </w:rPr>
        <w:t>其</w:t>
      </w:r>
      <w:r>
        <w:rPr>
          <w:rFonts w:ascii="Times New Roman" w:hAnsi="Times New Roman" w:eastAsia="仿宋" w:cs="Times New Roman"/>
          <w:sz w:val="24"/>
          <w:szCs w:val="24"/>
        </w:rPr>
        <w:t>下属</w:t>
      </w:r>
      <w:r>
        <w:rPr>
          <w:rFonts w:hint="eastAsia" w:ascii="Times New Roman" w:hAnsi="Times New Roman" w:eastAsia="仿宋" w:cs="Times New Roman"/>
          <w:sz w:val="24"/>
          <w:szCs w:val="24"/>
        </w:rPr>
        <w:t>机构</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（5）基层网点</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（6）未开展</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4、贵行主要在哪些条线开展了专业技术序列建设？（不定项选择）</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（1）公司金融业务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（2）个人金融业务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（3）金融机构业务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（4）金融市场业务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（5）风险管理和内部控制</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（6）财务管理</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（7）人力资源管理</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（8）运营和清算</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（9）信息科技</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（10）渠道管理</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（11）其他（请注明）</w:t>
      </w:r>
      <w:r>
        <w:rPr>
          <w:rFonts w:ascii="Times New Roman" w:hAnsi="Times New Roman" w:eastAsia="仿宋" w:cs="Times New Roman"/>
          <w:sz w:val="24"/>
          <w:szCs w:val="24"/>
        </w:rPr>
        <w:t>______</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5、贵行专业技术序列建设中存在的问题有（不定项选择）</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未成立专业技术序列管理委员会</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具体的序列分类及层级设置不够完善</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任职资格标准不够明晰</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未建立合理的专业技术序列晋升渠道</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现行薪酬体系与专业技术序列管理无法对接</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对专业技术序列人才的培养力度不够</w:t>
      </w:r>
    </w:p>
    <w:p>
      <w:pPr>
        <w:numPr>
          <w:ilvl w:val="0"/>
          <w:numId w:val="27"/>
        </w:num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其他（请注明）</w:t>
      </w:r>
      <w:r>
        <w:rPr>
          <w:rFonts w:ascii="Times New Roman" w:hAnsi="Times New Roman" w:eastAsia="仿宋" w:cs="Times New Roman"/>
          <w:sz w:val="24"/>
          <w:szCs w:val="24"/>
        </w:rPr>
        <w:t>______</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6</w:t>
      </w:r>
      <w:r>
        <w:rPr>
          <w:rFonts w:hint="eastAsia" w:ascii="Times New Roman" w:hAnsi="Times New Roman" w:eastAsia="仿宋" w:cs="Times New Roman"/>
          <w:b/>
          <w:sz w:val="24"/>
          <w:szCs w:val="24"/>
        </w:rPr>
        <w:t>、在资管新规出台、去杠杆等强监管背景下，贵行的资产负债表规模将如何变化？（单项选择）</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（1）继续扩张</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（2）进行收缩</w:t>
      </w:r>
    </w:p>
    <w:p>
      <w:pPr>
        <w:spacing w:line="360" w:lineRule="auto"/>
        <w:rPr>
          <w:rFonts w:ascii="仿宋" w:hAnsi="仿宋" w:eastAsia="仿宋"/>
          <w:sz w:val="24"/>
          <w:szCs w:val="24"/>
        </w:rPr>
      </w:pPr>
      <w:r>
        <w:rPr>
          <w:rFonts w:hint="eastAsia" w:ascii="仿宋" w:hAnsi="仿宋" w:eastAsia="仿宋"/>
          <w:sz w:val="24"/>
          <w:szCs w:val="24"/>
        </w:rPr>
        <w:t>（3）维持现状</w:t>
      </w:r>
    </w:p>
    <w:p>
      <w:pPr>
        <w:spacing w:line="360" w:lineRule="auto"/>
        <w:rPr>
          <w:rFonts w:ascii="仿宋" w:hAnsi="仿宋" w:eastAsia="仿宋"/>
          <w:sz w:val="24"/>
          <w:szCs w:val="24"/>
        </w:rPr>
      </w:pPr>
      <w:r>
        <w:rPr>
          <w:rFonts w:hint="eastAsia" w:ascii="仿宋" w:hAnsi="仿宋" w:eastAsia="仿宋"/>
          <w:sz w:val="24"/>
          <w:szCs w:val="24"/>
        </w:rPr>
        <w:t>（4）不确定</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7</w:t>
      </w:r>
      <w:r>
        <w:rPr>
          <w:rFonts w:ascii="Times New Roman" w:hAnsi="Times New Roman" w:eastAsia="仿宋" w:cs="Times New Roman"/>
          <w:b/>
          <w:sz w:val="24"/>
          <w:szCs w:val="24"/>
        </w:rPr>
        <w:t>、请问未来一年贵行资产配置比重的</w:t>
      </w:r>
      <w:r>
        <w:rPr>
          <w:rFonts w:hint="eastAsia" w:ascii="Times New Roman" w:hAnsi="Times New Roman" w:eastAsia="仿宋" w:cs="Times New Roman"/>
          <w:b/>
          <w:sz w:val="24"/>
          <w:szCs w:val="24"/>
        </w:rPr>
        <w:t>变化情况</w:t>
      </w:r>
      <w:r>
        <w:rPr>
          <w:rFonts w:ascii="Times New Roman" w:hAnsi="Times New Roman" w:eastAsia="仿宋" w:cs="Times New Roman"/>
          <w:b/>
          <w:sz w:val="24"/>
          <w:szCs w:val="24"/>
        </w:rPr>
        <w:t>是（</w:t>
      </w:r>
      <w:r>
        <w:rPr>
          <w:rFonts w:hint="eastAsia" w:ascii="Times New Roman" w:hAnsi="Times New Roman" w:eastAsia="仿宋" w:cs="Times New Roman"/>
          <w:b/>
          <w:sz w:val="24"/>
          <w:szCs w:val="24"/>
        </w:rPr>
        <w:t>请在选择项目对应的单元格里打√</w:t>
      </w:r>
      <w:r>
        <w:rPr>
          <w:rFonts w:ascii="Times New Roman" w:hAnsi="Times New Roman" w:eastAsia="仿宋" w:cs="Times New Roman"/>
          <w:b/>
          <w:sz w:val="24"/>
          <w:szCs w:val="24"/>
        </w:rPr>
        <w:t>）</w:t>
      </w:r>
    </w:p>
    <w:tbl>
      <w:tblPr>
        <w:tblW w:w="8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486"/>
        <w:gridCol w:w="2080"/>
        <w:gridCol w:w="208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资产类型</w:t>
            </w:r>
          </w:p>
        </w:tc>
        <w:tc>
          <w:tcPr>
            <w:tcW w:w="2080"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比重上升</w:t>
            </w:r>
          </w:p>
        </w:tc>
        <w:tc>
          <w:tcPr>
            <w:tcW w:w="2080"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维持不变</w:t>
            </w:r>
          </w:p>
        </w:tc>
        <w:tc>
          <w:tcPr>
            <w:tcW w:w="1883"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比重下降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7"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（1）</w:t>
            </w:r>
            <w:r>
              <w:rPr>
                <w:rFonts w:ascii="Times New Roman" w:hAnsi="Times New Roman" w:eastAsia="仿宋" w:cs="Times New Roman"/>
                <w:sz w:val="24"/>
                <w:szCs w:val="24"/>
              </w:rPr>
              <w:t>贷款类资产</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类信贷资产</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6"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（3）</w:t>
            </w:r>
            <w:r>
              <w:rPr>
                <w:rFonts w:ascii="Times New Roman" w:hAnsi="Times New Roman" w:eastAsia="仿宋" w:cs="Times New Roman"/>
                <w:sz w:val="24"/>
                <w:szCs w:val="24"/>
              </w:rPr>
              <w:t>债券投资</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（4）</w:t>
            </w:r>
            <w:r>
              <w:rPr>
                <w:rFonts w:ascii="Times New Roman" w:hAnsi="Times New Roman" w:eastAsia="仿宋" w:cs="Times New Roman"/>
                <w:sz w:val="24"/>
                <w:szCs w:val="24"/>
              </w:rPr>
              <w:t>同业拆借</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（5）同业存单</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20"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（6）</w:t>
            </w:r>
            <w:r>
              <w:rPr>
                <w:rFonts w:ascii="Times New Roman" w:hAnsi="Times New Roman" w:eastAsia="仿宋" w:cs="Times New Roman"/>
                <w:sz w:val="24"/>
                <w:szCs w:val="24"/>
              </w:rPr>
              <w:t>现金和存放央行资产</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sz w:val="24"/>
                <w:szCs w:val="24"/>
              </w:rPr>
              <w:t>（7）</w:t>
            </w:r>
            <w:r>
              <w:rPr>
                <w:rFonts w:ascii="Times New Roman" w:hAnsi="Times New Roman" w:eastAsia="仿宋" w:cs="Times New Roman"/>
                <w:sz w:val="24"/>
                <w:szCs w:val="24"/>
              </w:rPr>
              <w:t>长期股权投资</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2486" w:type="dxa"/>
            <w:vAlign w:val="top"/>
          </w:tcPr>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（8）金融衍生品</w:t>
            </w:r>
            <w:r>
              <w:rPr>
                <w:rFonts w:ascii="Times New Roman" w:hAnsi="Times New Roman" w:eastAsia="仿宋" w:cs="Times New Roman"/>
                <w:sz w:val="24"/>
                <w:szCs w:val="24"/>
              </w:rPr>
              <w:t>投资</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3" w:hRule="atLeast"/>
        </w:trPr>
        <w:tc>
          <w:tcPr>
            <w:tcW w:w="2486" w:type="dxa"/>
            <w:vAlign w:val="top"/>
          </w:tcPr>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（9）</w:t>
            </w:r>
            <w:r>
              <w:rPr>
                <w:rFonts w:ascii="Times New Roman" w:hAnsi="Times New Roman" w:eastAsia="仿宋" w:cs="Times New Roman"/>
                <w:sz w:val="24"/>
                <w:szCs w:val="24"/>
              </w:rPr>
              <w:t>其他（请注明）______</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bl>
    <w:p>
      <w:pPr>
        <w:spacing w:line="360" w:lineRule="auto"/>
        <w:rPr>
          <w:rFonts w:ascii="Times New Roman" w:hAnsi="Times New Roman" w:eastAsia="仿宋" w:cs="Times New Roman"/>
          <w:b/>
          <w:sz w:val="24"/>
          <w:szCs w:val="24"/>
        </w:rPr>
      </w:pPr>
    </w:p>
    <w:p>
      <w:pPr>
        <w:pStyle w:val="22"/>
        <w:tabs>
          <w:tab w:val="left" w:pos="709"/>
        </w:tabs>
        <w:spacing w:line="360" w:lineRule="auto"/>
        <w:ind w:left="720" w:hanging="72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8</w:t>
      </w:r>
      <w:r>
        <w:rPr>
          <w:rFonts w:ascii="Times New Roman" w:hAnsi="Times New Roman" w:eastAsia="仿宋" w:cs="Times New Roman"/>
          <w:b/>
          <w:sz w:val="24"/>
          <w:szCs w:val="24"/>
        </w:rPr>
        <w:t>、请问未来一年贵行在债券配置方面更倾向于</w:t>
      </w:r>
      <w:r>
        <w:rPr>
          <w:rFonts w:ascii="Times New Roman" w:hAnsi="Times New Roman" w:eastAsia="仿宋" w:cs="Times New Roman"/>
          <w:sz w:val="24"/>
          <w:szCs w:val="24"/>
          <w:u w:val="single"/>
        </w:rPr>
        <w:t xml:space="preserve"> </w:t>
      </w:r>
      <w:r>
        <w:rPr>
          <w:rFonts w:ascii="Times New Roman" w:hAnsi="Times New Roman" w:eastAsia="仿宋" w:cs="Times New Roman"/>
          <w:b/>
          <w:sz w:val="24"/>
          <w:szCs w:val="24"/>
          <w:u w:val="single"/>
        </w:rPr>
        <w:t xml:space="preserve">     </w:t>
      </w:r>
      <w:r>
        <w:rPr>
          <w:rFonts w:ascii="Times New Roman" w:hAnsi="Times New Roman" w:eastAsia="仿宋" w:cs="Times New Roman"/>
          <w:b/>
          <w:sz w:val="24"/>
          <w:szCs w:val="24"/>
        </w:rPr>
        <w:t>类型的债券？（不定项选择）</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（1）国债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（2）地方</w:t>
      </w:r>
      <w:r>
        <w:rPr>
          <w:rFonts w:hint="eastAsia" w:ascii="Times New Roman" w:hAnsi="Times New Roman" w:eastAsia="仿宋" w:cs="Times New Roman"/>
          <w:sz w:val="24"/>
          <w:szCs w:val="24"/>
        </w:rPr>
        <w:t>政府</w:t>
      </w:r>
      <w:r>
        <w:rPr>
          <w:rFonts w:ascii="Times New Roman" w:hAnsi="Times New Roman" w:eastAsia="仿宋" w:cs="Times New Roman"/>
          <w:sz w:val="24"/>
          <w:szCs w:val="24"/>
        </w:rPr>
        <w:t>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（3）</w:t>
      </w:r>
      <w:r>
        <w:rPr>
          <w:rFonts w:hint="eastAsia" w:ascii="Times New Roman" w:hAnsi="Times New Roman" w:eastAsia="仿宋" w:cs="Times New Roman"/>
          <w:sz w:val="24"/>
          <w:szCs w:val="24"/>
        </w:rPr>
        <w:t>央行票据</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（4）政策性金融债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（5）</w:t>
      </w:r>
      <w:r>
        <w:rPr>
          <w:rFonts w:hint="eastAsia" w:ascii="Times New Roman" w:hAnsi="Times New Roman" w:eastAsia="仿宋" w:cs="Times New Roman"/>
          <w:sz w:val="24"/>
          <w:szCs w:val="24"/>
        </w:rPr>
        <w:t>金融债券</w:t>
      </w:r>
      <w:r>
        <w:rPr>
          <w:rFonts w:ascii="Times New Roman" w:hAnsi="Times New Roman" w:eastAsia="仿宋" w:cs="Times New Roman"/>
          <w:sz w:val="24"/>
          <w:szCs w:val="24"/>
        </w:rPr>
        <w:t>（非</w:t>
      </w:r>
      <w:r>
        <w:rPr>
          <w:rFonts w:hint="eastAsia" w:ascii="Times New Roman" w:hAnsi="Times New Roman" w:eastAsia="仿宋" w:cs="Times New Roman"/>
          <w:sz w:val="24"/>
          <w:szCs w:val="24"/>
        </w:rPr>
        <w:t>政策性银行</w:t>
      </w:r>
      <w:r>
        <w:rPr>
          <w:rFonts w:ascii="Times New Roman" w:hAnsi="Times New Roman" w:eastAsia="仿宋" w:cs="Times New Roman"/>
          <w:sz w:val="24"/>
          <w:szCs w:val="24"/>
        </w:rPr>
        <w:t>）</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（6）</w:t>
      </w:r>
      <w:r>
        <w:rPr>
          <w:rFonts w:hint="eastAsia" w:ascii="Times New Roman" w:hAnsi="Times New Roman" w:eastAsia="仿宋" w:cs="Times New Roman"/>
          <w:sz w:val="24"/>
          <w:szCs w:val="24"/>
        </w:rPr>
        <w:t>企业债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（7）</w:t>
      </w:r>
      <w:r>
        <w:rPr>
          <w:rFonts w:hint="eastAsia" w:ascii="Times New Roman" w:hAnsi="Times New Roman" w:eastAsia="仿宋" w:cs="Times New Roman"/>
          <w:sz w:val="24"/>
          <w:szCs w:val="24"/>
        </w:rPr>
        <w:t>公司债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（8）中期票据</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9</w:t>
      </w:r>
      <w:r>
        <w:rPr>
          <w:rFonts w:hint="eastAsia" w:ascii="Times New Roman" w:hAnsi="Times New Roman" w:eastAsia="仿宋" w:cs="Times New Roman"/>
          <w:sz w:val="24"/>
          <w:szCs w:val="24"/>
        </w:rPr>
        <w:t>）短融&amp;超短融</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（10）</w:t>
      </w:r>
      <w:r>
        <w:rPr>
          <w:rFonts w:hint="eastAsia" w:ascii="Times New Roman" w:hAnsi="Times New Roman" w:eastAsia="仿宋" w:cs="Times New Roman"/>
          <w:sz w:val="24"/>
          <w:szCs w:val="24"/>
        </w:rPr>
        <w:t>资产支持证券（ABS）</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（11）可转债等创新产品</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（12）</w:t>
      </w:r>
      <w:r>
        <w:rPr>
          <w:rFonts w:ascii="Times New Roman" w:hAnsi="Times New Roman" w:eastAsia="仿宋" w:cs="Times New Roman"/>
          <w:sz w:val="24"/>
          <w:szCs w:val="24"/>
        </w:rPr>
        <w:t>其他（请注明）______</w:t>
      </w:r>
    </w:p>
    <w:p>
      <w:pPr>
        <w:pStyle w:val="22"/>
        <w:tabs>
          <w:tab w:val="left" w:pos="709"/>
        </w:tabs>
        <w:spacing w:line="360" w:lineRule="auto"/>
        <w:ind w:left="720" w:hanging="72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9、</w:t>
      </w:r>
      <w:r>
        <w:rPr>
          <w:rFonts w:ascii="Times New Roman" w:hAnsi="Times New Roman" w:eastAsia="仿宋" w:cs="Times New Roman"/>
          <w:b/>
          <w:sz w:val="24"/>
          <w:szCs w:val="24"/>
        </w:rPr>
        <w:t>请问贵行债券</w:t>
      </w:r>
      <w:r>
        <w:rPr>
          <w:rFonts w:hint="eastAsia" w:ascii="Times New Roman" w:hAnsi="Times New Roman" w:eastAsia="仿宋" w:cs="Times New Roman"/>
          <w:b/>
          <w:sz w:val="24"/>
          <w:szCs w:val="24"/>
        </w:rPr>
        <w:t>投资和交易相关</w:t>
      </w:r>
      <w:r>
        <w:rPr>
          <w:rFonts w:ascii="Times New Roman" w:hAnsi="Times New Roman" w:eastAsia="仿宋" w:cs="Times New Roman"/>
          <w:b/>
          <w:sz w:val="24"/>
          <w:szCs w:val="24"/>
        </w:rPr>
        <w:t>业务的</w:t>
      </w:r>
      <w:r>
        <w:rPr>
          <w:rFonts w:hint="eastAsia" w:ascii="Times New Roman" w:hAnsi="Times New Roman" w:eastAsia="仿宋" w:cs="Times New Roman"/>
          <w:b/>
          <w:sz w:val="24"/>
          <w:szCs w:val="24"/>
        </w:rPr>
        <w:t>主要</w:t>
      </w:r>
      <w:r>
        <w:rPr>
          <w:rFonts w:ascii="Times New Roman" w:hAnsi="Times New Roman" w:eastAsia="仿宋" w:cs="Times New Roman"/>
          <w:b/>
          <w:sz w:val="24"/>
          <w:szCs w:val="24"/>
        </w:rPr>
        <w:t>盈利策略</w:t>
      </w:r>
      <w:r>
        <w:rPr>
          <w:rFonts w:hint="eastAsia" w:ascii="Times New Roman" w:hAnsi="Times New Roman" w:eastAsia="仿宋" w:cs="Times New Roman"/>
          <w:b/>
          <w:sz w:val="24"/>
          <w:szCs w:val="24"/>
        </w:rPr>
        <w:t>是</w:t>
      </w:r>
      <w:r>
        <w:rPr>
          <w:rFonts w:ascii="Times New Roman" w:hAnsi="Times New Roman" w:eastAsia="仿宋" w:cs="Times New Roman"/>
          <w:b/>
          <w:sz w:val="24"/>
          <w:szCs w:val="24"/>
        </w:rPr>
        <w:t>（不定项选择）</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（1）融入低成本资金，加点拆放出去</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（2）借券做空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（3）通过衍生品对冲风险，甚至适度做空</w:t>
      </w:r>
      <w:r>
        <w:rPr>
          <w:rFonts w:hint="eastAsia" w:ascii="Times New Roman" w:hAnsi="Times New Roman" w:eastAsia="仿宋" w:cs="Times New Roman"/>
          <w:sz w:val="24"/>
          <w:szCs w:val="24"/>
        </w:rPr>
        <w:t>衍生品</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（4）投资ABS</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（5）投资资质和收益适中的信用债</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（6）通过利率债做波段</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（7）投资货基和债级</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（8）</w:t>
      </w:r>
      <w:r>
        <w:rPr>
          <w:rFonts w:hint="eastAsia" w:ascii="Times New Roman" w:hAnsi="Times New Roman" w:eastAsia="仿宋" w:cs="Times New Roman"/>
          <w:sz w:val="24"/>
          <w:szCs w:val="24"/>
        </w:rPr>
        <w:t>投资</w:t>
      </w:r>
      <w:r>
        <w:rPr>
          <w:rFonts w:ascii="Times New Roman" w:hAnsi="Times New Roman" w:eastAsia="仿宋" w:cs="Times New Roman"/>
          <w:sz w:val="24"/>
          <w:szCs w:val="24"/>
        </w:rPr>
        <w:t>同业存单</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（9）</w:t>
      </w:r>
      <w:r>
        <w:rPr>
          <w:rFonts w:hint="eastAsia" w:ascii="Times New Roman" w:hAnsi="Times New Roman" w:eastAsia="仿宋" w:cs="Times New Roman"/>
          <w:sz w:val="24"/>
          <w:szCs w:val="24"/>
        </w:rPr>
        <w:t>滚动借入隔夜等短期资金加杠杆</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（10）</w:t>
      </w:r>
      <w:r>
        <w:rPr>
          <w:rFonts w:ascii="Times New Roman" w:hAnsi="Times New Roman" w:eastAsia="仿宋" w:cs="Times New Roman"/>
          <w:sz w:val="24"/>
          <w:szCs w:val="24"/>
        </w:rPr>
        <w:t>其他（请注明）______</w:t>
      </w:r>
    </w:p>
    <w:p>
      <w:pPr>
        <w:pStyle w:val="22"/>
        <w:tabs>
          <w:tab w:val="left" w:pos="709"/>
        </w:tabs>
        <w:spacing w:line="360" w:lineRule="auto"/>
        <w:ind w:left="720" w:hanging="72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10</w:t>
      </w:r>
      <w:r>
        <w:rPr>
          <w:rFonts w:ascii="Times New Roman" w:hAnsi="Times New Roman" w:eastAsia="仿宋" w:cs="Times New Roman"/>
          <w:b/>
          <w:sz w:val="24"/>
          <w:szCs w:val="24"/>
        </w:rPr>
        <w:t>、请问未来一年贵行负债来源比重的</w:t>
      </w:r>
      <w:r>
        <w:rPr>
          <w:rFonts w:hint="eastAsia" w:ascii="Times New Roman" w:hAnsi="Times New Roman" w:eastAsia="仿宋" w:cs="Times New Roman"/>
          <w:b/>
          <w:sz w:val="24"/>
          <w:szCs w:val="24"/>
        </w:rPr>
        <w:t>变化情况</w:t>
      </w:r>
      <w:r>
        <w:rPr>
          <w:rFonts w:ascii="Times New Roman" w:hAnsi="Times New Roman" w:eastAsia="仿宋" w:cs="Times New Roman"/>
          <w:b/>
          <w:sz w:val="24"/>
          <w:szCs w:val="24"/>
        </w:rPr>
        <w:t>是（</w:t>
      </w:r>
      <w:r>
        <w:rPr>
          <w:rFonts w:hint="eastAsia" w:ascii="Times New Roman" w:hAnsi="Times New Roman" w:eastAsia="仿宋" w:cs="Times New Roman"/>
          <w:b/>
          <w:sz w:val="24"/>
          <w:szCs w:val="24"/>
        </w:rPr>
        <w:t>请在选择项目对应的单元格里打√</w:t>
      </w:r>
      <w:r>
        <w:rPr>
          <w:rFonts w:ascii="Times New Roman" w:hAnsi="Times New Roman" w:eastAsia="仿宋" w:cs="Times New Roman"/>
          <w:b/>
          <w:sz w:val="24"/>
          <w:szCs w:val="24"/>
        </w:rPr>
        <w:t>）</w:t>
      </w:r>
    </w:p>
    <w:tbl>
      <w:tblPr>
        <w:tblW w:w="8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486"/>
        <w:gridCol w:w="2080"/>
        <w:gridCol w:w="208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2486"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负债来源</w:t>
            </w:r>
          </w:p>
        </w:tc>
        <w:tc>
          <w:tcPr>
            <w:tcW w:w="2080"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比重上升</w:t>
            </w:r>
          </w:p>
        </w:tc>
        <w:tc>
          <w:tcPr>
            <w:tcW w:w="2080"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维持不变</w:t>
            </w:r>
          </w:p>
        </w:tc>
        <w:tc>
          <w:tcPr>
            <w:tcW w:w="1883" w:type="dxa"/>
            <w:vAlign w:val="top"/>
          </w:tcPr>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比重下降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7" w:hRule="atLeast"/>
        </w:trPr>
        <w:tc>
          <w:tcPr>
            <w:tcW w:w="2486" w:type="dxa"/>
            <w:vAlign w:val="top"/>
          </w:tcPr>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（1）普通存款</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trPr>
        <w:tc>
          <w:tcPr>
            <w:tcW w:w="2486" w:type="dxa"/>
            <w:vAlign w:val="top"/>
          </w:tcPr>
          <w:p>
            <w:pPr>
              <w:pStyle w:val="22"/>
              <w:tabs>
                <w:tab w:val="left" w:pos="709"/>
              </w:tabs>
              <w:spacing w:line="360" w:lineRule="auto"/>
              <w:ind w:left="720" w:hanging="720" w:firstLineChars="0"/>
            </w:pPr>
            <w:r>
              <w:rPr>
                <w:rFonts w:ascii="Times New Roman" w:hAnsi="Times New Roman" w:eastAsia="仿宋" w:cs="Times New Roman"/>
                <w:sz w:val="24"/>
                <w:szCs w:val="24"/>
              </w:rPr>
              <w:t>（2）同业业务</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6" w:hRule="atLeast"/>
        </w:trPr>
        <w:tc>
          <w:tcPr>
            <w:tcW w:w="2486" w:type="dxa"/>
            <w:vAlign w:val="top"/>
          </w:tcPr>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（3）发债融资</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2486" w:type="dxa"/>
            <w:vAlign w:val="top"/>
          </w:tcPr>
          <w:p>
            <w:pPr>
              <w:spacing w:line="360" w:lineRule="auto"/>
              <w:rPr>
                <w:rFonts w:ascii="Times New Roman" w:hAnsi="Times New Roman" w:eastAsia="仿宋" w:cs="Times New Roman"/>
                <w:b/>
                <w:sz w:val="24"/>
                <w:szCs w:val="24"/>
              </w:rPr>
            </w:pPr>
            <w:r>
              <w:rPr>
                <w:rFonts w:ascii="Times New Roman" w:hAnsi="Times New Roman" w:eastAsia="仿宋" w:cs="Times New Roman"/>
                <w:sz w:val="24"/>
                <w:szCs w:val="24"/>
              </w:rPr>
              <w:t>（4）</w:t>
            </w:r>
            <w:r>
              <w:rPr>
                <w:rFonts w:hint="eastAsia" w:ascii="Times New Roman" w:hAnsi="Times New Roman" w:eastAsia="仿宋" w:cs="Times New Roman"/>
                <w:sz w:val="24"/>
                <w:szCs w:val="24"/>
              </w:rPr>
              <w:t>大额</w:t>
            </w:r>
            <w:r>
              <w:rPr>
                <w:rFonts w:ascii="Times New Roman" w:hAnsi="Times New Roman" w:eastAsia="仿宋" w:cs="Times New Roman"/>
                <w:sz w:val="24"/>
                <w:szCs w:val="24"/>
              </w:rPr>
              <w:t>存单</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2486" w:type="dxa"/>
            <w:vAlign w:val="top"/>
          </w:tcPr>
          <w:p>
            <w:pPr>
              <w:pStyle w:val="22"/>
              <w:tabs>
                <w:tab w:val="left" w:pos="709"/>
              </w:tabs>
              <w:spacing w:line="360" w:lineRule="auto"/>
              <w:ind w:left="720" w:hanging="720" w:firstLineChars="0"/>
            </w:pPr>
            <w:r>
              <w:rPr>
                <w:rFonts w:ascii="Times New Roman" w:hAnsi="Times New Roman" w:eastAsia="仿宋" w:cs="Times New Roman"/>
                <w:sz w:val="24"/>
                <w:szCs w:val="24"/>
              </w:rPr>
              <w:t>（5）结构性存款</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7" w:hRule="atLeast"/>
        </w:trPr>
        <w:tc>
          <w:tcPr>
            <w:tcW w:w="2486" w:type="dxa"/>
            <w:vAlign w:val="top"/>
          </w:tcPr>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（6）</w:t>
            </w:r>
            <w:r>
              <w:rPr>
                <w:rFonts w:hint="eastAsia" w:ascii="Times New Roman" w:hAnsi="Times New Roman" w:eastAsia="仿宋" w:cs="Times New Roman"/>
                <w:sz w:val="24"/>
                <w:szCs w:val="24"/>
              </w:rPr>
              <w:t>协议存款</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2486" w:type="dxa"/>
            <w:vAlign w:val="top"/>
          </w:tcPr>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（7）向中央银行借款</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3" w:hRule="atLeast"/>
        </w:trPr>
        <w:tc>
          <w:tcPr>
            <w:tcW w:w="2486" w:type="dxa"/>
            <w:vAlign w:val="top"/>
          </w:tcPr>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（8）</w:t>
            </w:r>
            <w:r>
              <w:rPr>
                <w:rFonts w:ascii="Times New Roman" w:hAnsi="Times New Roman" w:eastAsia="仿宋" w:cs="Times New Roman"/>
                <w:sz w:val="24"/>
                <w:szCs w:val="24"/>
              </w:rPr>
              <w:t>其他（请注明）______</w:t>
            </w:r>
          </w:p>
        </w:tc>
        <w:tc>
          <w:tcPr>
            <w:tcW w:w="2080" w:type="dxa"/>
            <w:vAlign w:val="top"/>
          </w:tcPr>
          <w:p>
            <w:pPr>
              <w:spacing w:line="360" w:lineRule="auto"/>
              <w:rPr>
                <w:rFonts w:ascii="Times New Roman" w:hAnsi="Times New Roman" w:eastAsia="仿宋" w:cs="Times New Roman"/>
                <w:b/>
                <w:sz w:val="24"/>
                <w:szCs w:val="24"/>
              </w:rPr>
            </w:pPr>
          </w:p>
        </w:tc>
        <w:tc>
          <w:tcPr>
            <w:tcW w:w="2080" w:type="dxa"/>
            <w:vAlign w:val="top"/>
          </w:tcPr>
          <w:p>
            <w:pPr>
              <w:spacing w:line="360" w:lineRule="auto"/>
              <w:rPr>
                <w:rFonts w:ascii="Times New Roman" w:hAnsi="Times New Roman" w:eastAsia="仿宋" w:cs="Times New Roman"/>
                <w:b/>
                <w:sz w:val="24"/>
                <w:szCs w:val="24"/>
              </w:rPr>
            </w:pPr>
          </w:p>
        </w:tc>
        <w:tc>
          <w:tcPr>
            <w:tcW w:w="1883" w:type="dxa"/>
            <w:vAlign w:val="top"/>
          </w:tcPr>
          <w:p>
            <w:pPr>
              <w:spacing w:line="360" w:lineRule="auto"/>
              <w:rPr>
                <w:rFonts w:ascii="Times New Roman" w:hAnsi="Times New Roman" w:eastAsia="仿宋" w:cs="Times New Roman"/>
                <w:b/>
                <w:sz w:val="24"/>
                <w:szCs w:val="24"/>
              </w:rPr>
            </w:pPr>
          </w:p>
        </w:tc>
      </w:tr>
    </w:tbl>
    <w:p>
      <w:pPr>
        <w:pStyle w:val="22"/>
        <w:tabs>
          <w:tab w:val="left" w:pos="709"/>
        </w:tabs>
        <w:spacing w:line="360" w:lineRule="auto"/>
        <w:ind w:left="720" w:hanging="72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p>
    <w:p>
      <w:pPr>
        <w:spacing w:line="360" w:lineRule="auto"/>
        <w:rPr>
          <w:rFonts w:ascii="Times New Roman" w:hAnsi="Times New Roman" w:eastAsia="仿宋" w:cs="Times New Roman"/>
          <w:b/>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11</w:t>
      </w:r>
      <w:r>
        <w:rPr>
          <w:rFonts w:ascii="Times New Roman" w:hAnsi="Times New Roman" w:eastAsia="仿宋" w:cs="Times New Roman"/>
          <w:b/>
          <w:sz w:val="24"/>
          <w:szCs w:val="24"/>
        </w:rPr>
        <w:t>、请问未来一年贵行负债端采取的策略包括（不定项选择）</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（1）借</w:t>
      </w:r>
      <w:r>
        <w:rPr>
          <w:rFonts w:hint="eastAsia" w:ascii="Times New Roman" w:hAnsi="Times New Roman" w:eastAsia="仿宋" w:cs="Times New Roman"/>
          <w:sz w:val="24"/>
          <w:szCs w:val="24"/>
        </w:rPr>
        <w:t>入短期资金</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（2）延长同业负债久期</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（3）争取获得更多央行资金支持</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（4）投放普惠贷款以获定向降准</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（5）</w:t>
      </w:r>
      <w:r>
        <w:rPr>
          <w:rFonts w:hint="eastAsia" w:ascii="Times New Roman" w:hAnsi="Times New Roman" w:eastAsia="仿宋" w:cs="Times New Roman"/>
          <w:sz w:val="24"/>
          <w:szCs w:val="24"/>
        </w:rPr>
        <w:t>提高存款利率上限，争夺</w:t>
      </w:r>
      <w:r>
        <w:rPr>
          <w:rFonts w:ascii="Times New Roman" w:hAnsi="Times New Roman" w:eastAsia="仿宋" w:cs="Times New Roman"/>
          <w:sz w:val="24"/>
          <w:szCs w:val="24"/>
        </w:rPr>
        <w:t>普通存款</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（6）提升同业负债比例</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（7）</w:t>
      </w:r>
      <w:r>
        <w:rPr>
          <w:rFonts w:hint="eastAsia" w:ascii="Times New Roman" w:hAnsi="Times New Roman" w:eastAsia="仿宋" w:cs="Times New Roman"/>
          <w:sz w:val="24"/>
          <w:szCs w:val="24"/>
        </w:rPr>
        <w:t>负债产品创新</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（8）其他（请注明）______</w:t>
      </w:r>
    </w:p>
    <w:p>
      <w:pPr>
        <w:pStyle w:val="22"/>
        <w:tabs>
          <w:tab w:val="left" w:pos="709"/>
        </w:tabs>
        <w:spacing w:line="360" w:lineRule="auto"/>
        <w:ind w:left="720" w:hanging="720" w:firstLineChars="0"/>
        <w:rPr>
          <w:rFonts w:ascii="Times New Roman" w:hAnsi="Times New Roman" w:eastAsia="仿宋" w:cs="Times New Roman"/>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12</w:t>
      </w:r>
      <w:r>
        <w:rPr>
          <w:rFonts w:ascii="Times New Roman" w:hAnsi="Times New Roman" w:eastAsia="仿宋" w:cs="Times New Roman"/>
          <w:b/>
          <w:sz w:val="24"/>
          <w:szCs w:val="24"/>
        </w:rPr>
        <w:t>、请问未来一年贵行资产负债管理方面的监管压力</w:t>
      </w:r>
      <w:r>
        <w:rPr>
          <w:rFonts w:hint="eastAsia" w:ascii="Times New Roman" w:hAnsi="Times New Roman" w:eastAsia="仿宋" w:cs="Times New Roman"/>
          <w:b/>
          <w:sz w:val="24"/>
          <w:szCs w:val="24"/>
        </w:rPr>
        <w:t>最</w:t>
      </w:r>
      <w:r>
        <w:rPr>
          <w:rFonts w:ascii="Times New Roman" w:hAnsi="Times New Roman" w:eastAsia="仿宋" w:cs="Times New Roman"/>
          <w:b/>
          <w:sz w:val="24"/>
          <w:szCs w:val="24"/>
        </w:rPr>
        <w:t>主要</w:t>
      </w:r>
      <w:r>
        <w:rPr>
          <w:rFonts w:hint="eastAsia" w:ascii="Times New Roman" w:hAnsi="Times New Roman" w:eastAsia="仿宋" w:cs="Times New Roman"/>
          <w:b/>
          <w:sz w:val="24"/>
          <w:szCs w:val="24"/>
        </w:rPr>
        <w:t>的</w:t>
      </w:r>
      <w:r>
        <w:rPr>
          <w:rFonts w:ascii="Times New Roman" w:hAnsi="Times New Roman" w:eastAsia="仿宋" w:cs="Times New Roman"/>
          <w:b/>
          <w:sz w:val="24"/>
          <w:szCs w:val="24"/>
        </w:rPr>
        <w:t>来源</w:t>
      </w:r>
      <w:r>
        <w:rPr>
          <w:rFonts w:hint="eastAsia" w:ascii="Times New Roman" w:hAnsi="Times New Roman" w:eastAsia="仿宋" w:cs="Times New Roman"/>
          <w:b/>
          <w:sz w:val="24"/>
          <w:szCs w:val="24"/>
        </w:rPr>
        <w:t>是</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单</w:t>
      </w:r>
      <w:r>
        <w:rPr>
          <w:rFonts w:ascii="Times New Roman" w:hAnsi="Times New Roman" w:eastAsia="仿宋" w:cs="Times New Roman"/>
          <w:b/>
          <w:sz w:val="24"/>
          <w:szCs w:val="24"/>
        </w:rPr>
        <w:t>项选择）</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（1）资管新规</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（2）流动性</w:t>
      </w:r>
      <w:r>
        <w:rPr>
          <w:rFonts w:hint="eastAsia" w:ascii="Times New Roman" w:hAnsi="Times New Roman" w:eastAsia="仿宋" w:cs="Times New Roman"/>
          <w:sz w:val="24"/>
          <w:szCs w:val="24"/>
        </w:rPr>
        <w:t>监管政策</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3</w:t>
      </w:r>
      <w:r>
        <w:rPr>
          <w:rFonts w:ascii="Times New Roman" w:hAnsi="Times New Roman" w:eastAsia="仿宋" w:cs="Times New Roman"/>
          <w:sz w:val="24"/>
          <w:szCs w:val="24"/>
        </w:rPr>
        <w:t>）央行MPA考核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（4）资本充足率</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（5）</w:t>
      </w:r>
      <w:r>
        <w:rPr>
          <w:rFonts w:hint="eastAsia" w:ascii="Times New Roman" w:hAnsi="Times New Roman" w:eastAsia="仿宋" w:cs="Times New Roman"/>
          <w:sz w:val="24"/>
          <w:szCs w:val="24"/>
        </w:rPr>
        <w:t>市场乱象整治</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6</w:t>
      </w:r>
      <w:r>
        <w:rPr>
          <w:rFonts w:ascii="Times New Roman" w:hAnsi="Times New Roman" w:eastAsia="仿宋" w:cs="Times New Roman"/>
          <w:sz w:val="24"/>
          <w:szCs w:val="24"/>
        </w:rPr>
        <w:t>）其他（请注明）______</w:t>
      </w:r>
    </w:p>
    <w:p>
      <w:pPr>
        <w:pStyle w:val="22"/>
        <w:tabs>
          <w:tab w:val="left" w:pos="709"/>
        </w:tabs>
        <w:spacing w:line="360" w:lineRule="auto"/>
        <w:ind w:left="720" w:hanging="72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hint="eastAsia" w:ascii="Times New Roman" w:hAnsi="Times New Roman" w:eastAsia="仿宋" w:cs="Times New Roman"/>
          <w:b/>
          <w:sz w:val="24"/>
          <w:szCs w:val="24"/>
        </w:rPr>
        <w:t>13、在目前监管框架与经营环境下，贵行是否存在资本补充的压力？（单项选择）（</w:t>
      </w:r>
      <w:r>
        <w:rPr>
          <w:rFonts w:hint="eastAsia" w:ascii="Times New Roman" w:hAnsi="Times New Roman" w:eastAsia="仿宋" w:cs="Times New Roman"/>
          <w:b/>
          <w:color w:val="FF0000"/>
          <w:sz w:val="24"/>
          <w:szCs w:val="24"/>
        </w:rPr>
        <w:t>分行不适用</w:t>
      </w:r>
      <w:r>
        <w:rPr>
          <w:rFonts w:hint="eastAsia" w:ascii="Times New Roman" w:hAnsi="Times New Roman" w:eastAsia="仿宋" w:cs="Times New Roman"/>
          <w:b/>
          <w:sz w:val="24"/>
          <w:szCs w:val="24"/>
        </w:rPr>
        <w:t>）</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（1）是</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（2）否</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（3）无法确定</w:t>
      </w:r>
    </w:p>
    <w:p>
      <w:pPr>
        <w:pStyle w:val="22"/>
        <w:tabs>
          <w:tab w:val="left" w:pos="709"/>
        </w:tabs>
        <w:spacing w:line="360" w:lineRule="auto"/>
        <w:ind w:firstLine="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若第13题选“是”，请继续作答；若选“否”或“无法确定”，请跳到第17题。</w:t>
      </w:r>
    </w:p>
    <w:p>
      <w:pPr>
        <w:pStyle w:val="22"/>
        <w:tabs>
          <w:tab w:val="left" w:pos="709"/>
        </w:tabs>
        <w:spacing w:line="360" w:lineRule="auto"/>
        <w:ind w:firstLine="0" w:firstLineChars="0"/>
        <w:rPr>
          <w:rFonts w:ascii="Times New Roman" w:hAnsi="Times New Roman" w:eastAsia="仿宋" w:cs="Times New Roman"/>
          <w:b/>
          <w:sz w:val="24"/>
          <w:szCs w:val="24"/>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hint="eastAsia" w:ascii="Times New Roman" w:hAnsi="Times New Roman" w:eastAsia="仿宋" w:cs="Times New Roman"/>
          <w:b/>
          <w:sz w:val="24"/>
          <w:szCs w:val="24"/>
        </w:rPr>
        <w:t>14、若存在压力，贵行的压力主要出现在对哪类资本的补充？（单项选择）（</w:t>
      </w:r>
      <w:r>
        <w:rPr>
          <w:rFonts w:hint="eastAsia" w:ascii="Times New Roman" w:hAnsi="Times New Roman" w:eastAsia="仿宋" w:cs="Times New Roman"/>
          <w:b/>
          <w:color w:val="FF0000"/>
          <w:sz w:val="24"/>
          <w:szCs w:val="24"/>
        </w:rPr>
        <w:t>分行不适用</w:t>
      </w:r>
      <w:r>
        <w:rPr>
          <w:rFonts w:hint="eastAsia" w:ascii="Times New Roman" w:hAnsi="Times New Roman" w:eastAsia="仿宋" w:cs="Times New Roman"/>
          <w:b/>
          <w:sz w:val="24"/>
          <w:szCs w:val="24"/>
        </w:rPr>
        <w:t>）</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（1）核心一级资本</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（2）其他一级资本</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（3）二级资本</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4</w:t>
      </w:r>
      <w:r>
        <w:rPr>
          <w:rFonts w:ascii="Times New Roman" w:hAnsi="Times New Roman" w:eastAsia="仿宋" w:cs="Times New Roman"/>
          <w:sz w:val="24"/>
          <w:szCs w:val="24"/>
        </w:rPr>
        <w:t>）其他（请注明）______</w:t>
      </w:r>
    </w:p>
    <w:p>
      <w:pPr>
        <w:pStyle w:val="22"/>
        <w:tabs>
          <w:tab w:val="left" w:pos="709"/>
        </w:tabs>
        <w:spacing w:line="360" w:lineRule="auto"/>
        <w:ind w:firstLine="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hint="eastAsia" w:ascii="Times New Roman" w:hAnsi="Times New Roman" w:eastAsia="仿宋" w:cs="Times New Roman"/>
          <w:b/>
          <w:sz w:val="24"/>
          <w:szCs w:val="24"/>
        </w:rPr>
        <w:t>15、您认为贵行在资本补充方面的压力主要是源于何处？（选择不超过三项）</w:t>
      </w:r>
      <w:r>
        <w:rPr>
          <w:rFonts w:hint="eastAsia" w:ascii="Times New Roman" w:hAnsi="Times New Roman" w:eastAsia="仿宋" w:cs="Times New Roman"/>
          <w:b/>
          <w:color w:val="FF0000"/>
          <w:sz w:val="24"/>
          <w:szCs w:val="24"/>
        </w:rPr>
        <w:t>（分行不适用）</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（1）对全球系统重要性银行追加了资本要求</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（2）表外业务回表</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（3）非标转贷</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（4）银行自身规模扩张</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（5）对外投资增多</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（6）待消化不良贷款增加</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（7）净利润增速回落</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8</w:t>
      </w:r>
      <w:r>
        <w:rPr>
          <w:rFonts w:hint="eastAsia" w:ascii="Times New Roman" w:hAnsi="Times New Roman" w:eastAsia="仿宋" w:cs="Times New Roman"/>
          <w:sz w:val="24"/>
          <w:szCs w:val="24"/>
        </w:rPr>
        <w:t>）其他（请注明）_________</w:t>
      </w:r>
    </w:p>
    <w:p>
      <w:pPr>
        <w:pStyle w:val="22"/>
        <w:tabs>
          <w:tab w:val="left" w:pos="709"/>
        </w:tabs>
        <w:spacing w:line="360" w:lineRule="auto"/>
        <w:ind w:firstLine="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hint="eastAsia" w:ascii="Times New Roman" w:hAnsi="Times New Roman" w:eastAsia="仿宋" w:cs="Times New Roman"/>
          <w:b/>
          <w:sz w:val="24"/>
          <w:szCs w:val="24"/>
        </w:rPr>
        <w:t>16、贵行将主要通过哪些渠道补充资本？（不定项选择）（</w:t>
      </w:r>
      <w:r>
        <w:rPr>
          <w:rFonts w:hint="eastAsia" w:ascii="Times New Roman" w:hAnsi="Times New Roman" w:eastAsia="仿宋" w:cs="Times New Roman"/>
          <w:b/>
          <w:color w:val="FF0000"/>
          <w:sz w:val="24"/>
          <w:szCs w:val="24"/>
        </w:rPr>
        <w:t>分行不适用</w:t>
      </w:r>
      <w:r>
        <w:rPr>
          <w:rFonts w:hint="eastAsia" w:ascii="Times New Roman" w:hAnsi="Times New Roman" w:eastAsia="仿宋" w:cs="Times New Roman"/>
          <w:b/>
          <w:sz w:val="24"/>
          <w:szCs w:val="24"/>
        </w:rPr>
        <w:t>）</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（1）留存收益</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（2）超额拨备</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（3）IPO</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（4）定向</w:t>
      </w:r>
      <w:r>
        <w:rPr>
          <w:rFonts w:ascii="Times New Roman" w:hAnsi="Times New Roman" w:eastAsia="仿宋" w:cs="Times New Roman"/>
          <w:sz w:val="24"/>
          <w:szCs w:val="24"/>
        </w:rPr>
        <w:t>增发</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（5）发行优先股</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（6）发行二级资本债</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（7）发行可转债</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（8）其他（请注明）_________</w:t>
      </w:r>
    </w:p>
    <w:p>
      <w:pPr>
        <w:pStyle w:val="22"/>
        <w:tabs>
          <w:tab w:val="left" w:pos="709"/>
        </w:tabs>
        <w:spacing w:line="360" w:lineRule="auto"/>
        <w:ind w:left="720" w:hanging="720" w:firstLineChars="0"/>
        <w:rPr>
          <w:rFonts w:ascii="Times New Roman" w:hAnsi="Times New Roman" w:eastAsia="仿宋" w:cs="Times New Roman"/>
          <w:sz w:val="24"/>
          <w:szCs w:val="24"/>
        </w:rPr>
      </w:pPr>
    </w:p>
    <w:p>
      <w:pPr>
        <w:pStyle w:val="22"/>
        <w:tabs>
          <w:tab w:val="left" w:pos="709"/>
        </w:tabs>
        <w:spacing w:line="360" w:lineRule="auto"/>
        <w:ind w:firstLine="0" w:firstLineChars="0"/>
        <w:rPr>
          <w:rFonts w:ascii="Times New Roman" w:hAnsi="Times New Roman" w:eastAsia="仿宋" w:cs="Times New Roman"/>
          <w:b/>
          <w:color w:val="FF0000"/>
          <w:sz w:val="24"/>
          <w:szCs w:val="24"/>
        </w:rPr>
      </w:pPr>
      <w:r>
        <w:rPr>
          <w:rFonts w:hint="eastAsia" w:ascii="Times New Roman" w:hAnsi="Times New Roman" w:eastAsia="仿宋" w:cs="Times New Roman"/>
          <w:b/>
          <w:sz w:val="24"/>
          <w:szCs w:val="24"/>
        </w:rPr>
        <w:t>17、贵行未来对资本工具创新拓展的主要方向有哪些？（</w:t>
      </w:r>
      <w:r>
        <w:rPr>
          <w:rFonts w:ascii="Times New Roman" w:hAnsi="Times New Roman" w:eastAsia="仿宋" w:cs="Times New Roman"/>
          <w:b/>
          <w:sz w:val="24"/>
          <w:szCs w:val="24"/>
        </w:rPr>
        <w:t>选择不超过</w:t>
      </w:r>
      <w:r>
        <w:rPr>
          <w:rFonts w:hint="eastAsia" w:ascii="Times New Roman" w:hAnsi="Times New Roman" w:eastAsia="仿宋" w:cs="Times New Roman"/>
          <w:b/>
          <w:sz w:val="24"/>
          <w:szCs w:val="24"/>
        </w:rPr>
        <w:t>三项）</w:t>
      </w:r>
      <w:r>
        <w:rPr>
          <w:rFonts w:hint="eastAsia" w:ascii="Times New Roman" w:hAnsi="Times New Roman" w:eastAsia="仿宋" w:cs="Times New Roman"/>
          <w:b/>
          <w:color w:val="FF0000"/>
          <w:sz w:val="24"/>
          <w:szCs w:val="24"/>
        </w:rPr>
        <w:t>（分行不适用）</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（1）减记型一级资本债券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（2）转股型一级资本债券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（3）无固定期限资本债券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（4）转股型二级资本债券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（5）含定期转股条款资本债券</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（6）总损失吸收能力债务工具</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（7）其他（请注明）_________</w:t>
      </w:r>
    </w:p>
    <w:p>
      <w:pPr>
        <w:pStyle w:val="22"/>
        <w:tabs>
          <w:tab w:val="left" w:pos="709"/>
        </w:tabs>
        <w:spacing w:line="360" w:lineRule="auto"/>
        <w:ind w:left="720" w:hanging="720" w:firstLineChars="0"/>
        <w:rPr>
          <w:rFonts w:ascii="宋体" w:hAnsi="宋体" w:cs="宋体"/>
          <w:color w:val="000000"/>
          <w:sz w:val="24"/>
          <w:szCs w:val="24"/>
          <w:shd w:val="clear" w:color="auto" w:fill="FFFFFF"/>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ascii="Times New Roman" w:hAnsi="Times New Roman" w:eastAsia="仿宋" w:cs="Times New Roman"/>
          <w:b/>
          <w:sz w:val="24"/>
          <w:szCs w:val="24"/>
        </w:rPr>
        <w:t>18</w:t>
      </w:r>
      <w:r>
        <w:rPr>
          <w:rFonts w:hint="eastAsia" w:ascii="Times New Roman" w:hAnsi="Times New Roman" w:eastAsia="仿宋" w:cs="Times New Roman"/>
          <w:b/>
          <w:sz w:val="24"/>
          <w:szCs w:val="24"/>
        </w:rPr>
        <w:t>、贵行资本补充面临的困难主要有（不定项选择）</w:t>
      </w:r>
      <w:r>
        <w:rPr>
          <w:rFonts w:hint="eastAsia" w:ascii="Times New Roman" w:hAnsi="Times New Roman" w:eastAsia="仿宋" w:cs="Times New Roman"/>
          <w:b/>
          <w:color w:val="FF0000"/>
          <w:sz w:val="24"/>
          <w:szCs w:val="24"/>
        </w:rPr>
        <w:t>（分行不适用）</w:t>
      </w:r>
    </w:p>
    <w:p>
      <w:pPr>
        <w:pStyle w:val="22"/>
        <w:numPr>
          <w:ilvl w:val="0"/>
          <w:numId w:val="2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市场承载能力有限</w:t>
      </w:r>
    </w:p>
    <w:p>
      <w:pPr>
        <w:pStyle w:val="22"/>
        <w:numPr>
          <w:ilvl w:val="0"/>
          <w:numId w:val="28"/>
        </w:numPr>
        <w:tabs>
          <w:tab w:val="left" w:pos="709"/>
        </w:tabs>
        <w:spacing w:line="360" w:lineRule="auto"/>
        <w:ind w:firstLineChars="0"/>
        <w:rPr>
          <w:rFonts w:ascii="Times New Roman" w:hAnsi="Times New Roman" w:eastAsia="仿宋" w:cs="Times New Roman"/>
          <w:sz w:val="24"/>
          <w:szCs w:val="24"/>
        </w:rPr>
      </w:pPr>
      <w:r>
        <w:rPr>
          <w:rFonts w:ascii="Times New Roman" w:hAnsi="Times New Roman" w:eastAsia="仿宋" w:cs="Times New Roman"/>
          <w:sz w:val="24"/>
          <w:szCs w:val="24"/>
        </w:rPr>
        <w:t>合格资本工具匮乏</w:t>
      </w:r>
    </w:p>
    <w:p>
      <w:pPr>
        <w:pStyle w:val="22"/>
        <w:numPr>
          <w:ilvl w:val="0"/>
          <w:numId w:val="2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自我积累、自我补充的能力有限</w:t>
      </w:r>
    </w:p>
    <w:p>
      <w:pPr>
        <w:pStyle w:val="22"/>
        <w:numPr>
          <w:ilvl w:val="0"/>
          <w:numId w:val="2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上市难度大</w:t>
      </w:r>
    </w:p>
    <w:p>
      <w:pPr>
        <w:pStyle w:val="22"/>
        <w:numPr>
          <w:ilvl w:val="0"/>
          <w:numId w:val="28"/>
        </w:numPr>
        <w:tabs>
          <w:tab w:val="left" w:pos="709"/>
        </w:tabs>
        <w:spacing w:line="360" w:lineRule="auto"/>
        <w:ind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发债成本高</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（6） 落实监管部门规定存在技术难题</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（8）其他（请注明）_________</w:t>
      </w:r>
    </w:p>
    <w:p>
      <w:pPr>
        <w:pStyle w:val="22"/>
        <w:tabs>
          <w:tab w:val="left" w:pos="709"/>
        </w:tabs>
        <w:spacing w:line="360" w:lineRule="auto"/>
        <w:ind w:left="720" w:hanging="720" w:firstLineChars="0"/>
        <w:rPr>
          <w:rFonts w:ascii="宋体" w:hAnsi="宋体" w:cs="宋体"/>
          <w:color w:val="000000"/>
          <w:sz w:val="24"/>
          <w:szCs w:val="24"/>
          <w:shd w:val="clear" w:color="auto" w:fill="FFFFFF"/>
        </w:rPr>
      </w:pPr>
    </w:p>
    <w:p>
      <w:pPr>
        <w:pStyle w:val="22"/>
        <w:tabs>
          <w:tab w:val="left" w:pos="709"/>
        </w:tabs>
        <w:spacing w:line="360" w:lineRule="auto"/>
        <w:ind w:firstLine="0" w:firstLineChars="0"/>
        <w:rPr>
          <w:rFonts w:ascii="Times New Roman" w:hAnsi="Times New Roman" w:eastAsia="仿宋" w:cs="Times New Roman"/>
          <w:b/>
          <w:sz w:val="24"/>
          <w:szCs w:val="24"/>
        </w:rPr>
      </w:pPr>
      <w:r>
        <w:rPr>
          <w:rFonts w:hint="eastAsia" w:ascii="Times New Roman" w:hAnsi="Times New Roman" w:eastAsia="仿宋" w:cs="Times New Roman"/>
          <w:b/>
          <w:sz w:val="24"/>
          <w:szCs w:val="24"/>
        </w:rPr>
        <w:t>19、贵行未来对于提高自身资本补充能力的计划有哪些？（</w:t>
      </w:r>
      <w:r>
        <w:rPr>
          <w:rFonts w:ascii="Times New Roman" w:hAnsi="Times New Roman" w:eastAsia="仿宋" w:cs="Times New Roman"/>
          <w:b/>
          <w:sz w:val="24"/>
          <w:szCs w:val="24"/>
        </w:rPr>
        <w:t>选择不超过</w:t>
      </w:r>
      <w:r>
        <w:rPr>
          <w:rFonts w:hint="eastAsia" w:ascii="Times New Roman" w:hAnsi="Times New Roman" w:eastAsia="仿宋" w:cs="Times New Roman"/>
          <w:b/>
          <w:sz w:val="24"/>
          <w:szCs w:val="24"/>
        </w:rPr>
        <w:t>三项）</w:t>
      </w:r>
      <w:r>
        <w:rPr>
          <w:rFonts w:hint="eastAsia" w:ascii="Times New Roman" w:hAnsi="Times New Roman" w:eastAsia="仿宋" w:cs="Times New Roman"/>
          <w:b/>
          <w:color w:val="FF0000"/>
          <w:sz w:val="24"/>
          <w:szCs w:val="24"/>
        </w:rPr>
        <w:t>（分行不适用）</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（1）业务结构向轻资产转变</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（2）提高资产质量控制能力</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（3）灵活调整利润留存机制</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（4）把握好资产规模增长与资本消耗之间的平衡</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（5）增强市值管理能力，使股票市场成为稳定的资金筹集渠道</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（6）推进国际化进程，借助海外分支机构筹集低成本资金</w:t>
      </w:r>
    </w:p>
    <w:p>
      <w:pPr>
        <w:pStyle w:val="22"/>
        <w:tabs>
          <w:tab w:val="left" w:pos="709"/>
        </w:tabs>
        <w:spacing w:line="360" w:lineRule="auto"/>
        <w:ind w:left="720" w:hanging="720" w:firstLineChars="0"/>
        <w:rPr>
          <w:rFonts w:ascii="Times New Roman" w:hAnsi="Times New Roman" w:eastAsia="仿宋" w:cs="Times New Roman"/>
          <w:sz w:val="24"/>
          <w:szCs w:val="24"/>
        </w:rPr>
      </w:pPr>
      <w:r>
        <w:rPr>
          <w:rFonts w:hint="eastAsia" w:ascii="Times New Roman" w:hAnsi="Times New Roman" w:eastAsia="仿宋" w:cs="Times New Roman"/>
          <w:sz w:val="24"/>
          <w:szCs w:val="24"/>
        </w:rPr>
        <w:t>（7）进一步发挥拨备覆盖率逆周期调节作用</w:t>
      </w:r>
    </w:p>
    <w:p>
      <w:pPr>
        <w:pStyle w:val="22"/>
        <w:tabs>
          <w:tab w:val="left" w:pos="709"/>
        </w:tabs>
        <w:spacing w:line="360" w:lineRule="auto"/>
        <w:ind w:firstLine="0" w:firstLineChars="0"/>
        <w:rPr>
          <w:rFonts w:ascii="Times New Roman" w:hAnsi="Times New Roman" w:eastAsia="仿宋" w:cs="Times New Roman"/>
          <w:sz w:val="24"/>
          <w:szCs w:val="24"/>
        </w:rPr>
      </w:pPr>
      <w:r>
        <w:rPr>
          <w:rFonts w:hint="eastAsia" w:ascii="Times New Roman" w:hAnsi="Times New Roman" w:cs="Times New Roman"/>
          <w:color w:val="333333"/>
          <w:sz w:val="24"/>
          <w:szCs w:val="24"/>
        </w:rPr>
        <w:t>（</w:t>
      </w:r>
      <w:r>
        <w:rPr>
          <w:rFonts w:ascii="Times New Roman" w:hAnsi="Times New Roman" w:cs="Times New Roman"/>
          <w:color w:val="333333"/>
          <w:sz w:val="24"/>
          <w:szCs w:val="24"/>
        </w:rPr>
        <w:t>8</w:t>
      </w:r>
      <w:r>
        <w:rPr>
          <w:rFonts w:hint="eastAsia" w:ascii="Times New Roman" w:hAnsi="Times New Roman" w:cs="Times New Roman"/>
          <w:color w:val="333333"/>
          <w:sz w:val="24"/>
          <w:szCs w:val="24"/>
        </w:rPr>
        <w:t>）</w:t>
      </w:r>
      <w:r>
        <w:rPr>
          <w:rFonts w:hint="eastAsia" w:ascii="Times New Roman" w:hAnsi="Times New Roman" w:eastAsia="仿宋" w:cs="Times New Roman"/>
          <w:sz w:val="24"/>
          <w:szCs w:val="24"/>
        </w:rPr>
        <w:t>其他（请注明）_________</w:t>
      </w:r>
    </w:p>
    <w:p>
      <w:pPr>
        <w:spacing w:line="300" w:lineRule="auto"/>
        <w:rPr>
          <w:rFonts w:ascii="仿宋" w:hAnsi="仿宋" w:eastAsia="仿宋" w:cs="Times New Roman"/>
          <w:b/>
          <w:sz w:val="24"/>
          <w:szCs w:val="24"/>
        </w:rPr>
      </w:pPr>
    </w:p>
    <w:p>
      <w:pPr>
        <w:spacing w:line="300" w:lineRule="auto"/>
        <w:outlineLvl w:val="0"/>
        <w:rPr>
          <w:rFonts w:ascii="仿宋" w:hAnsi="仿宋" w:eastAsia="仿宋" w:cs="Times New Roman"/>
          <w:b/>
          <w:sz w:val="24"/>
          <w:szCs w:val="24"/>
        </w:rPr>
      </w:pPr>
      <w:bookmarkStart w:id="21" w:name="_Toc31474"/>
      <w:r>
        <w:rPr>
          <w:rFonts w:hint="eastAsia" w:ascii="仿宋" w:hAnsi="仿宋" w:eastAsia="仿宋" w:cs="Times New Roman"/>
          <w:b/>
          <w:sz w:val="24"/>
          <w:szCs w:val="24"/>
        </w:rPr>
        <w:t>七、公司治理与企业社会责任（13）</w:t>
      </w:r>
      <w:bookmarkEnd w:id="21"/>
    </w:p>
    <w:p>
      <w:pPr>
        <w:spacing w:line="300" w:lineRule="auto"/>
        <w:rPr>
          <w:rFonts w:ascii="仿宋" w:hAnsi="仿宋" w:eastAsia="仿宋" w:cs="Times New Roman"/>
          <w:b/>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1、请您对贵行公司治理的各项内容进行评价（请在1-5之间选取数字打分。5代表评价最高，1代表评价最低）</w:t>
      </w:r>
    </w:p>
    <w:tbl>
      <w:tblPr>
        <w:tblW w:w="5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68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680" w:type="dxa"/>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公司治理内容</w:t>
            </w:r>
          </w:p>
        </w:tc>
        <w:tc>
          <w:tcPr>
            <w:tcW w:w="1840" w:type="dxa"/>
            <w:tcBorders>
              <w:top w:val="single" w:color="auto" w:sz="8" w:space="0"/>
              <w:left w:val="nil"/>
              <w:bottom w:val="single" w:color="auto" w:sz="4" w:space="0"/>
              <w:right w:val="single" w:color="auto" w:sz="8" w:space="0"/>
            </w:tcBorders>
            <w:vAlign w:val="center"/>
          </w:tcPr>
          <w:p>
            <w:pPr>
              <w:widowControl/>
              <w:spacing w:line="360" w:lineRule="auto"/>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（1）组织架构</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（2）职责边界</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（3）决策规则和程序</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（4）激励和监督机制</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（5）信息披露透明度</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（6）利益相关者的保护</w:t>
            </w:r>
          </w:p>
        </w:tc>
        <w:tc>
          <w:tcPr>
            <w:tcW w:w="1840" w:type="dxa"/>
            <w:tcBorders>
              <w:top w:val="nil"/>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（7）股权结构</w:t>
            </w:r>
          </w:p>
        </w:tc>
        <w:tc>
          <w:tcPr>
            <w:tcW w:w="1840" w:type="dxa"/>
            <w:tcBorders>
              <w:top w:val="single" w:color="auto" w:sz="4" w:space="0"/>
              <w:left w:val="nil"/>
              <w:bottom w:val="single" w:color="auto" w:sz="4"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2" w:hRule="atLeast"/>
          <w:jc w:val="center"/>
        </w:trPr>
        <w:tc>
          <w:tcPr>
            <w:tcW w:w="3680" w:type="dxa"/>
            <w:tcBorders>
              <w:top w:val="single" w:color="auto" w:sz="4" w:space="0"/>
              <w:left w:val="single" w:color="auto" w:sz="8" w:space="0"/>
              <w:bottom w:val="single" w:color="auto" w:sz="8" w:space="0"/>
              <w:right w:val="single" w:color="auto" w:sz="4" w:space="0"/>
            </w:tcBorders>
            <w:vAlign w:val="center"/>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（8）社会责任</w:t>
            </w:r>
          </w:p>
        </w:tc>
        <w:tc>
          <w:tcPr>
            <w:tcW w:w="1840" w:type="dxa"/>
            <w:tcBorders>
              <w:top w:val="single" w:color="auto" w:sz="4" w:space="0"/>
              <w:left w:val="nil"/>
              <w:bottom w:val="single" w:color="auto" w:sz="8" w:space="0"/>
              <w:right w:val="single" w:color="auto" w:sz="8" w:space="0"/>
            </w:tcBorders>
            <w:vAlign w:val="center"/>
          </w:tcPr>
          <w:p>
            <w:pPr>
              <w:widowControl/>
              <w:spacing w:line="360" w:lineRule="auto"/>
              <w:jc w:val="center"/>
              <w:rPr>
                <w:rFonts w:ascii="仿宋" w:hAnsi="仿宋" w:eastAsia="仿宋" w:cs="宋体"/>
                <w:color w:val="000000"/>
                <w:kern w:val="0"/>
                <w:sz w:val="24"/>
                <w:szCs w:val="24"/>
              </w:rPr>
            </w:pPr>
          </w:p>
        </w:tc>
      </w:tr>
    </w:tbl>
    <w:p>
      <w:pPr>
        <w:spacing w:line="300" w:lineRule="auto"/>
        <w:rPr>
          <w:rFonts w:ascii="仿宋" w:hAnsi="仿宋" w:eastAsia="仿宋" w:cs="Times New Roman"/>
          <w:sz w:val="28"/>
          <w:szCs w:val="28"/>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2、建立健全现代银行公司治理体系是建设现代化经济体系与金融体系的重要组成部分和银行业高质量发展的必然要求。贵行建立现代银行公司治理体系需要着力提高的是以下哪些方面（不定项选择）</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1）突出党的核心领导作用，完善党委决策机制</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（2）加强股权管理与优化股权结构</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（3）改进对</w:t>
      </w:r>
      <w:r>
        <w:rPr>
          <w:rFonts w:ascii="仿宋" w:hAnsi="仿宋" w:eastAsia="仿宋" w:cs="Times New Roman"/>
          <w:sz w:val="24"/>
          <w:szCs w:val="24"/>
        </w:rPr>
        <w:t>董事会</w:t>
      </w:r>
      <w:r>
        <w:rPr>
          <w:rFonts w:hint="eastAsia" w:ascii="仿宋" w:hAnsi="仿宋" w:eastAsia="仿宋" w:cs="Times New Roman"/>
          <w:sz w:val="24"/>
          <w:szCs w:val="24"/>
        </w:rPr>
        <w:t>、</w:t>
      </w:r>
      <w:r>
        <w:rPr>
          <w:rFonts w:ascii="仿宋" w:hAnsi="仿宋" w:eastAsia="仿宋" w:cs="Times New Roman"/>
          <w:sz w:val="24"/>
          <w:szCs w:val="24"/>
        </w:rPr>
        <w:t>监事会和高管层的</w:t>
      </w:r>
      <w:r>
        <w:rPr>
          <w:rFonts w:hint="eastAsia" w:ascii="仿宋" w:hAnsi="仿宋" w:eastAsia="仿宋" w:cs="Times New Roman"/>
          <w:sz w:val="24"/>
          <w:szCs w:val="24"/>
        </w:rPr>
        <w:t>履职评价体系</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）提高独立董事的独立性</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）强化监事会监督作用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）减少内部人控制</w:t>
      </w:r>
    </w:p>
    <w:p>
      <w:pPr>
        <w:spacing w:line="300" w:lineRule="auto"/>
        <w:rPr>
          <w:rFonts w:ascii="仿宋" w:hAnsi="仿宋" w:eastAsia="仿宋" w:cs="Times New Roman"/>
          <w:sz w:val="24"/>
          <w:szCs w:val="24"/>
        </w:rPr>
      </w:pPr>
      <w:r>
        <w:rPr>
          <w:rFonts w:hint="eastAsia" w:ascii="仿宋" w:hAnsi="仿宋" w:eastAsia="仿宋" w:cs="Times New Roman"/>
          <w:sz w:val="24"/>
          <w:szCs w:val="24"/>
        </w:rPr>
        <w:t>（7）完善薪酬管理制度</w:t>
      </w:r>
    </w:p>
    <w:p>
      <w:pPr>
        <w:spacing w:line="300" w:lineRule="auto"/>
        <w:rPr>
          <w:rFonts w:ascii="仿宋" w:hAnsi="仿宋" w:eastAsia="仿宋" w:cs="Times New Roman"/>
          <w:sz w:val="24"/>
          <w:szCs w:val="24"/>
        </w:rPr>
      </w:pPr>
      <w:r>
        <w:rPr>
          <w:rFonts w:hint="eastAsia" w:ascii="仿宋" w:hAnsi="仿宋" w:eastAsia="仿宋" w:cs="Times New Roman"/>
          <w:sz w:val="24"/>
          <w:szCs w:val="24"/>
        </w:rPr>
        <w:t>（8）完善信息披露制度</w:t>
      </w:r>
    </w:p>
    <w:p>
      <w:pPr>
        <w:spacing w:line="300" w:lineRule="auto"/>
        <w:rPr>
          <w:rFonts w:ascii="仿宋" w:hAnsi="仿宋" w:eastAsia="仿宋" w:cs="Times New Roman"/>
          <w:sz w:val="24"/>
          <w:szCs w:val="24"/>
        </w:rPr>
      </w:pPr>
      <w:r>
        <w:rPr>
          <w:rFonts w:hint="eastAsia" w:ascii="仿宋" w:hAnsi="仿宋" w:eastAsia="仿宋" w:cs="Times New Roman"/>
          <w:sz w:val="24"/>
          <w:szCs w:val="24"/>
        </w:rPr>
        <w:t>（9）建立全面风险管理和内部控制体系</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（10）规范关联交易</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（12）提升公司数据治理水平</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（13）其他（请注明）____________</w:t>
      </w:r>
    </w:p>
    <w:p>
      <w:pPr>
        <w:spacing w:line="300" w:lineRule="auto"/>
        <w:rPr>
          <w:rFonts w:ascii="仿宋" w:hAnsi="仿宋" w:eastAsia="仿宋" w:cs="Times New Roman"/>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3、您认为党在当前中国</w:t>
      </w:r>
      <w:r>
        <w:rPr>
          <w:rFonts w:ascii="仿宋" w:hAnsi="仿宋" w:eastAsia="仿宋" w:cs="Times New Roman"/>
          <w:b/>
          <w:sz w:val="24"/>
          <w:szCs w:val="24"/>
        </w:rPr>
        <w:t>商业银行</w:t>
      </w:r>
      <w:r>
        <w:rPr>
          <w:rFonts w:hint="eastAsia" w:ascii="仿宋" w:hAnsi="仿宋" w:eastAsia="仿宋" w:cs="Times New Roman"/>
          <w:b/>
          <w:sz w:val="24"/>
          <w:szCs w:val="24"/>
        </w:rPr>
        <w:t>公司治理中的核心作用主要体现在以下哪些方面？（不定项选择）</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（1）干部培养选拔与任用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（2）党委和董事会、监事会、高管层的双向交叉任职</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（3）统领重大改革发展决策</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（4）落实“三重一大”监督机制</w:t>
      </w:r>
    </w:p>
    <w:p>
      <w:pPr>
        <w:spacing w:line="300" w:lineRule="auto"/>
        <w:rPr>
          <w:rFonts w:ascii="仿宋" w:hAnsi="仿宋" w:eastAsia="仿宋" w:cs="Times New Roman"/>
          <w:sz w:val="24"/>
          <w:szCs w:val="24"/>
        </w:rPr>
      </w:pPr>
      <w:r>
        <w:rPr>
          <w:rFonts w:hint="eastAsia" w:ascii="仿宋" w:hAnsi="仿宋" w:eastAsia="仿宋" w:cs="Times New Roman"/>
          <w:sz w:val="24"/>
          <w:szCs w:val="24"/>
        </w:rPr>
        <w:t>（5）其他</w:t>
      </w:r>
      <w:r>
        <w:rPr>
          <w:rFonts w:ascii="仿宋" w:hAnsi="仿宋" w:eastAsia="仿宋" w:cs="Times New Roman"/>
          <w:sz w:val="24"/>
          <w:szCs w:val="24"/>
        </w:rPr>
        <w:t>(</w:t>
      </w:r>
      <w:r>
        <w:rPr>
          <w:rFonts w:hint="eastAsia" w:ascii="仿宋" w:hAnsi="仿宋" w:eastAsia="仿宋" w:cs="Times New Roman"/>
          <w:sz w:val="24"/>
          <w:szCs w:val="24"/>
        </w:rPr>
        <w:t>请注明</w:t>
      </w:r>
      <w:r>
        <w:rPr>
          <w:rFonts w:ascii="仿宋" w:hAnsi="仿宋" w:eastAsia="仿宋" w:cs="Times New Roman"/>
          <w:sz w:val="24"/>
          <w:szCs w:val="24"/>
        </w:rPr>
        <w:t>)_______________</w:t>
      </w:r>
    </w:p>
    <w:p>
      <w:pPr>
        <w:spacing w:line="300" w:lineRule="auto"/>
        <w:rPr>
          <w:rFonts w:ascii="仿宋" w:hAnsi="仿宋" w:eastAsia="仿宋" w:cs="Times New Roman"/>
          <w:b/>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4</w:t>
      </w:r>
      <w:r>
        <w:rPr>
          <w:rFonts w:ascii="仿宋" w:hAnsi="仿宋" w:eastAsia="仿宋" w:cs="Times New Roman"/>
          <w:b/>
          <w:sz w:val="24"/>
          <w:szCs w:val="24"/>
        </w:rPr>
        <w:t>、您认为</w:t>
      </w:r>
      <w:r>
        <w:rPr>
          <w:rFonts w:hint="eastAsia" w:ascii="仿宋" w:hAnsi="仿宋" w:eastAsia="仿宋" w:cs="Times New Roman"/>
          <w:b/>
          <w:sz w:val="24"/>
          <w:szCs w:val="24"/>
        </w:rPr>
        <w:t>贵行</w:t>
      </w:r>
      <w:r>
        <w:rPr>
          <w:rFonts w:ascii="仿宋" w:hAnsi="仿宋" w:eastAsia="仿宋" w:cs="Times New Roman"/>
          <w:b/>
          <w:sz w:val="24"/>
          <w:szCs w:val="24"/>
        </w:rPr>
        <w:t>当前党建工作</w:t>
      </w:r>
      <w:r>
        <w:rPr>
          <w:rFonts w:hint="eastAsia" w:ascii="仿宋" w:hAnsi="仿宋" w:eastAsia="仿宋" w:cs="Times New Roman"/>
          <w:b/>
          <w:sz w:val="24"/>
          <w:szCs w:val="24"/>
        </w:rPr>
        <w:t>在</w:t>
      </w:r>
      <w:r>
        <w:rPr>
          <w:rFonts w:ascii="仿宋" w:hAnsi="仿宋" w:eastAsia="仿宋" w:cs="Times New Roman"/>
          <w:b/>
          <w:sz w:val="24"/>
          <w:szCs w:val="24"/>
        </w:rPr>
        <w:t>以下</w:t>
      </w:r>
      <w:r>
        <w:rPr>
          <w:rFonts w:hint="eastAsia" w:ascii="仿宋" w:hAnsi="仿宋" w:eastAsia="仿宋" w:cs="Times New Roman"/>
          <w:b/>
          <w:sz w:val="24"/>
          <w:szCs w:val="24"/>
        </w:rPr>
        <w:t>哪些</w:t>
      </w:r>
      <w:r>
        <w:rPr>
          <w:rFonts w:ascii="仿宋" w:hAnsi="仿宋" w:eastAsia="仿宋" w:cs="Times New Roman"/>
          <w:b/>
          <w:sz w:val="24"/>
          <w:szCs w:val="24"/>
        </w:rPr>
        <w:t>方面还存在</w:t>
      </w:r>
      <w:r>
        <w:rPr>
          <w:rFonts w:hint="eastAsia" w:ascii="仿宋" w:hAnsi="仿宋" w:eastAsia="仿宋" w:cs="Times New Roman"/>
          <w:b/>
          <w:sz w:val="24"/>
          <w:szCs w:val="24"/>
        </w:rPr>
        <w:t>着</w:t>
      </w:r>
      <w:r>
        <w:rPr>
          <w:rFonts w:ascii="仿宋" w:hAnsi="仿宋" w:eastAsia="仿宋" w:cs="Times New Roman"/>
          <w:b/>
          <w:sz w:val="24"/>
          <w:szCs w:val="24"/>
        </w:rPr>
        <w:t>欠缺？</w:t>
      </w:r>
      <w:r>
        <w:rPr>
          <w:rFonts w:hint="eastAsia" w:ascii="仿宋" w:hAnsi="仿宋" w:eastAsia="仿宋" w:cs="Times New Roman"/>
          <w:b/>
          <w:sz w:val="24"/>
          <w:szCs w:val="24"/>
        </w:rPr>
        <w:t>（不定项选择）</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（1）重视程度不够，没有充分发挥党组织的领导核心作用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2）党</w:t>
      </w:r>
      <w:r>
        <w:rPr>
          <w:rFonts w:hint="eastAsia" w:ascii="仿宋" w:hAnsi="仿宋" w:eastAsia="仿宋" w:cs="Times New Roman"/>
          <w:sz w:val="24"/>
          <w:szCs w:val="24"/>
        </w:rPr>
        <w:t>的</w:t>
      </w:r>
      <w:r>
        <w:rPr>
          <w:rFonts w:ascii="仿宋" w:hAnsi="仿宋" w:eastAsia="仿宋" w:cs="Times New Roman"/>
          <w:sz w:val="24"/>
          <w:szCs w:val="24"/>
        </w:rPr>
        <w:t>领导与公司治理融合程度不足</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3）缺乏对党员</w:t>
      </w:r>
      <w:r>
        <w:rPr>
          <w:rFonts w:hint="eastAsia" w:ascii="仿宋" w:hAnsi="仿宋" w:eastAsia="仿宋" w:cs="Times New Roman"/>
          <w:sz w:val="24"/>
          <w:szCs w:val="24"/>
        </w:rPr>
        <w:t>领导</w:t>
      </w:r>
      <w:r>
        <w:rPr>
          <w:rFonts w:ascii="仿宋" w:hAnsi="仿宋" w:eastAsia="仿宋" w:cs="Times New Roman"/>
          <w:sz w:val="24"/>
          <w:szCs w:val="24"/>
        </w:rPr>
        <w:t>干部的教育</w:t>
      </w:r>
      <w:r>
        <w:rPr>
          <w:rFonts w:hint="eastAsia" w:ascii="仿宋" w:hAnsi="仿宋" w:eastAsia="仿宋" w:cs="Times New Roman"/>
          <w:sz w:val="24"/>
          <w:szCs w:val="24"/>
        </w:rPr>
        <w:t>和</w:t>
      </w:r>
      <w:r>
        <w:rPr>
          <w:rFonts w:ascii="仿宋" w:hAnsi="仿宋" w:eastAsia="仿宋" w:cs="Times New Roman"/>
          <w:sz w:val="24"/>
          <w:szCs w:val="24"/>
        </w:rPr>
        <w:t>监督</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（4）党组织制度不健全、不规范</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5）党委会决策</w:t>
      </w:r>
      <w:r>
        <w:rPr>
          <w:rFonts w:hint="eastAsia" w:ascii="仿宋" w:hAnsi="仿宋" w:eastAsia="仿宋" w:cs="Times New Roman"/>
          <w:sz w:val="24"/>
          <w:szCs w:val="24"/>
        </w:rPr>
        <w:t>未有效落实民主集中制</w:t>
      </w:r>
    </w:p>
    <w:p>
      <w:pPr>
        <w:spacing w:line="30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6）党风廉政建设力度不足</w:t>
      </w:r>
    </w:p>
    <w:p>
      <w:pPr>
        <w:spacing w:line="300" w:lineRule="auto"/>
        <w:rPr>
          <w:rFonts w:ascii="仿宋" w:hAnsi="仿宋" w:eastAsia="仿宋" w:cs="Times New Roman"/>
          <w:sz w:val="24"/>
          <w:szCs w:val="24"/>
        </w:rPr>
      </w:pPr>
      <w:r>
        <w:rPr>
          <w:rFonts w:hint="eastAsia" w:ascii="仿宋" w:hAnsi="仿宋" w:eastAsia="仿宋" w:cs="Times New Roman"/>
          <w:sz w:val="24"/>
          <w:szCs w:val="24"/>
        </w:rPr>
        <w:t>（7）不存在以上问题</w:t>
      </w:r>
    </w:p>
    <w:p>
      <w:pPr>
        <w:spacing w:line="300" w:lineRule="auto"/>
        <w:rPr>
          <w:rFonts w:ascii="仿宋" w:hAnsi="仿宋" w:eastAsia="仿宋" w:cs="Times New Roman"/>
          <w:sz w:val="24"/>
          <w:szCs w:val="24"/>
        </w:rPr>
      </w:pPr>
      <w:r>
        <w:rPr>
          <w:rFonts w:hint="eastAsia" w:ascii="仿宋" w:hAnsi="仿宋" w:eastAsia="仿宋" w:cs="Times New Roman"/>
          <w:sz w:val="24"/>
          <w:szCs w:val="24"/>
        </w:rPr>
        <w:t>（8）其他</w:t>
      </w:r>
      <w:r>
        <w:rPr>
          <w:rFonts w:ascii="仿宋" w:hAnsi="仿宋" w:eastAsia="仿宋" w:cs="Times New Roman"/>
          <w:sz w:val="24"/>
          <w:szCs w:val="24"/>
        </w:rPr>
        <w:t>（</w:t>
      </w:r>
      <w:r>
        <w:rPr>
          <w:rFonts w:hint="eastAsia" w:ascii="仿宋" w:hAnsi="仿宋" w:eastAsia="仿宋" w:cs="Times New Roman"/>
          <w:sz w:val="24"/>
          <w:szCs w:val="24"/>
        </w:rPr>
        <w:t>请注明</w:t>
      </w:r>
      <w:r>
        <w:rPr>
          <w:rFonts w:ascii="仿宋" w:hAnsi="仿宋" w:eastAsia="仿宋" w:cs="Times New Roman"/>
          <w:sz w:val="24"/>
          <w:szCs w:val="24"/>
        </w:rPr>
        <w:t>）</w:t>
      </w:r>
      <w:r>
        <w:rPr>
          <w:rFonts w:hint="eastAsia" w:ascii="仿宋" w:hAnsi="仿宋" w:eastAsia="仿宋" w:cs="Times New Roman"/>
          <w:sz w:val="24"/>
          <w:szCs w:val="24"/>
        </w:rPr>
        <w:t>__________</w:t>
      </w:r>
    </w:p>
    <w:p>
      <w:pPr>
        <w:spacing w:line="300" w:lineRule="auto"/>
        <w:rPr>
          <w:rFonts w:ascii="仿宋" w:hAnsi="仿宋" w:eastAsia="仿宋" w:cs="Times New Roman"/>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5、您认为贵行应如何完善党建工作？（不定项选择）</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（1）将党的领导写入公司章程，加强领导班子建设</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（2）建立健全党的制度建设确保党委决策过程制度化</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（3）加强党风廉政建设，建立健全预防和惩治腐败体系</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（4）加强队伍建设，发挥党的组织保障优势</w:t>
      </w:r>
    </w:p>
    <w:p>
      <w:pPr>
        <w:spacing w:line="300" w:lineRule="auto"/>
        <w:rPr>
          <w:rFonts w:ascii="仿宋" w:hAnsi="仿宋" w:eastAsia="仿宋" w:cs="Times New Roman"/>
          <w:sz w:val="24"/>
          <w:szCs w:val="24"/>
        </w:rPr>
      </w:pPr>
      <w:r>
        <w:rPr>
          <w:rFonts w:hint="eastAsia" w:ascii="仿宋" w:hAnsi="仿宋" w:eastAsia="仿宋" w:cs="Times New Roman"/>
          <w:sz w:val="24"/>
          <w:szCs w:val="24"/>
        </w:rPr>
        <w:t>（5）加强党员教育，提高党员思想素质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（6）其他</w:t>
      </w:r>
      <w:r>
        <w:rPr>
          <w:rFonts w:ascii="仿宋" w:hAnsi="仿宋" w:eastAsia="仿宋" w:cs="Times New Roman"/>
          <w:sz w:val="24"/>
          <w:szCs w:val="24"/>
        </w:rPr>
        <w:t>（</w:t>
      </w:r>
      <w:r>
        <w:rPr>
          <w:rFonts w:hint="eastAsia" w:ascii="仿宋" w:hAnsi="仿宋" w:eastAsia="仿宋" w:cs="Times New Roman"/>
          <w:sz w:val="24"/>
          <w:szCs w:val="24"/>
        </w:rPr>
        <w:t>请注明</w:t>
      </w:r>
      <w:r>
        <w:rPr>
          <w:rFonts w:ascii="仿宋" w:hAnsi="仿宋" w:eastAsia="仿宋" w:cs="Times New Roman"/>
          <w:sz w:val="24"/>
          <w:szCs w:val="24"/>
        </w:rPr>
        <w:t>）</w:t>
      </w:r>
      <w:r>
        <w:rPr>
          <w:rFonts w:hint="eastAsia" w:ascii="仿宋" w:hAnsi="仿宋" w:eastAsia="仿宋" w:cs="Times New Roman"/>
          <w:sz w:val="24"/>
          <w:szCs w:val="24"/>
        </w:rPr>
        <w:t>_____________</w:t>
      </w:r>
    </w:p>
    <w:p>
      <w:pPr>
        <w:spacing w:line="300" w:lineRule="auto"/>
        <w:rPr>
          <w:rFonts w:ascii="仿宋" w:hAnsi="仿宋" w:eastAsia="仿宋" w:cs="Times New Roman"/>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6、您认为中国银行业主要在股权管理的________方面存在哪些问题？（不定项选择）</w:t>
      </w:r>
      <w:r>
        <w:rPr>
          <w:rFonts w:hint="eastAsia" w:ascii="仿宋" w:hAnsi="仿宋" w:eastAsia="仿宋" w:cs="Times New Roman"/>
          <w:b/>
          <w:color w:val="FF0000"/>
          <w:sz w:val="24"/>
          <w:szCs w:val="24"/>
        </w:rPr>
        <w:t>（分行不适用）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（1）隐形股东、股份代持</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（2）股东违规持多家银行股份、超比例持股</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（3）大股东滥用股东权利、干预银行经营</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（4）利益输送和</w:t>
      </w:r>
      <w:r>
        <w:rPr>
          <w:rFonts w:ascii="仿宋" w:hAnsi="仿宋" w:eastAsia="仿宋" w:cs="Times New Roman"/>
          <w:sz w:val="24"/>
          <w:szCs w:val="24"/>
        </w:rPr>
        <w:t>风险转移</w:t>
      </w:r>
    </w:p>
    <w:p>
      <w:pPr>
        <w:spacing w:line="300" w:lineRule="auto"/>
        <w:rPr>
          <w:rFonts w:ascii="仿宋" w:hAnsi="仿宋" w:eastAsia="仿宋" w:cs="Times New Roman"/>
          <w:sz w:val="24"/>
          <w:szCs w:val="24"/>
        </w:rPr>
      </w:pPr>
      <w:r>
        <w:rPr>
          <w:rFonts w:hint="eastAsia" w:ascii="仿宋" w:hAnsi="仿宋" w:eastAsia="仿宋" w:cs="Times New Roman"/>
          <w:sz w:val="24"/>
          <w:szCs w:val="24"/>
        </w:rPr>
        <w:t>（5）股东资质、入股资金来源不符合规定</w:t>
      </w:r>
    </w:p>
    <w:p>
      <w:pPr>
        <w:spacing w:line="300" w:lineRule="auto"/>
        <w:rPr>
          <w:rFonts w:ascii="仿宋" w:hAnsi="仿宋" w:eastAsia="仿宋" w:cs="Times New Roman"/>
          <w:sz w:val="24"/>
          <w:szCs w:val="24"/>
        </w:rPr>
      </w:pPr>
      <w:r>
        <w:rPr>
          <w:rFonts w:hint="eastAsia" w:ascii="仿宋" w:hAnsi="仿宋" w:eastAsia="仿宋" w:cs="Times New Roman"/>
          <w:sz w:val="24"/>
          <w:szCs w:val="24"/>
        </w:rPr>
        <w:t>（6）股东虚假出资、出资不实、抽逃或变相抽逃出资</w:t>
      </w:r>
    </w:p>
    <w:p>
      <w:pPr>
        <w:spacing w:line="300" w:lineRule="auto"/>
        <w:rPr>
          <w:rFonts w:ascii="仿宋" w:hAnsi="仿宋" w:eastAsia="仿宋" w:cs="Times New Roman"/>
          <w:sz w:val="24"/>
          <w:szCs w:val="24"/>
        </w:rPr>
      </w:pPr>
      <w:r>
        <w:rPr>
          <w:rFonts w:hint="eastAsia" w:ascii="仿宋" w:hAnsi="仿宋" w:eastAsia="仿宋" w:cs="Times New Roman"/>
          <w:sz w:val="24"/>
          <w:szCs w:val="24"/>
        </w:rPr>
        <w:t>（7）股东与高级管理人员交叉任职存在利益</w:t>
      </w:r>
      <w:r>
        <w:rPr>
          <w:rFonts w:ascii="仿宋" w:hAnsi="仿宋" w:eastAsia="仿宋" w:cs="Times New Roman"/>
          <w:sz w:val="24"/>
          <w:szCs w:val="24"/>
        </w:rPr>
        <w:t>冲突</w:t>
      </w:r>
    </w:p>
    <w:p>
      <w:pPr>
        <w:spacing w:line="300" w:lineRule="auto"/>
        <w:rPr>
          <w:rFonts w:ascii="仿宋" w:hAnsi="仿宋" w:eastAsia="仿宋" w:cs="Times New Roman"/>
          <w:sz w:val="24"/>
          <w:szCs w:val="24"/>
        </w:rPr>
      </w:pPr>
      <w:r>
        <w:rPr>
          <w:rFonts w:hint="eastAsia" w:ascii="仿宋" w:hAnsi="仿宋" w:eastAsia="仿宋" w:cs="Times New Roman"/>
          <w:sz w:val="24"/>
          <w:szCs w:val="24"/>
        </w:rPr>
        <w:t>（8）不存在以上现象</w:t>
      </w:r>
    </w:p>
    <w:p>
      <w:pPr>
        <w:spacing w:line="300" w:lineRule="auto"/>
        <w:rPr>
          <w:rFonts w:ascii="仿宋" w:hAnsi="仿宋" w:eastAsia="仿宋" w:cs="Times New Roman"/>
          <w:sz w:val="24"/>
          <w:szCs w:val="24"/>
        </w:rPr>
      </w:pPr>
      <w:r>
        <w:rPr>
          <w:rFonts w:hint="eastAsia" w:ascii="仿宋" w:hAnsi="仿宋" w:eastAsia="仿宋" w:cs="Times New Roman"/>
          <w:sz w:val="24"/>
          <w:szCs w:val="24"/>
        </w:rPr>
        <w:t>（9）其他（请注明）____________</w:t>
      </w:r>
    </w:p>
    <w:p>
      <w:pPr>
        <w:spacing w:line="300" w:lineRule="auto"/>
        <w:rPr>
          <w:rFonts w:ascii="仿宋" w:hAnsi="仿宋" w:eastAsia="仿宋" w:cs="Times New Roman"/>
          <w:sz w:val="24"/>
          <w:szCs w:val="24"/>
        </w:rPr>
      </w:pPr>
    </w:p>
    <w:p>
      <w:pPr>
        <w:spacing w:line="300" w:lineRule="auto"/>
        <w:rPr>
          <w:rFonts w:ascii="仿宋" w:hAnsi="仿宋" w:eastAsia="仿宋" w:cs="Times New Roman"/>
          <w:b/>
          <w:sz w:val="24"/>
          <w:szCs w:val="24"/>
        </w:rPr>
      </w:pPr>
      <w:r>
        <w:rPr>
          <w:rFonts w:hint="eastAsia" w:ascii="仿宋" w:hAnsi="仿宋" w:eastAsia="仿宋" w:cs="Times New Roman"/>
          <w:b/>
          <w:sz w:val="24"/>
          <w:szCs w:val="24"/>
        </w:rPr>
        <w:t>7、近年来，商业银行违反法律法规现象频现，您认为这反映了中国银行业公司治理什么方面的不足？ （不定项选择）</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（1）员工培训体系不健全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（2）内控机制不完善</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（3）风险管理制度不完善</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）高级管理层履职</w:t>
      </w:r>
      <w:r>
        <w:rPr>
          <w:rFonts w:hint="eastAsia" w:ascii="仿宋" w:hAnsi="仿宋" w:eastAsia="仿宋" w:cs="Times New Roman"/>
          <w:sz w:val="24"/>
          <w:szCs w:val="24"/>
        </w:rPr>
        <w:t>尽责不足</w:t>
      </w:r>
    </w:p>
    <w:p>
      <w:pPr>
        <w:spacing w:line="300" w:lineRule="auto"/>
        <w:rPr>
          <w:rFonts w:ascii="仿宋" w:hAnsi="仿宋" w:eastAsia="仿宋" w:cs="Times New Roman"/>
          <w:sz w:val="24"/>
          <w:szCs w:val="24"/>
        </w:rPr>
      </w:pPr>
      <w:r>
        <w:rPr>
          <w:rFonts w:hint="eastAsia" w:ascii="仿宋" w:hAnsi="仿宋" w:eastAsia="仿宋" w:cs="Times New Roman"/>
          <w:sz w:val="24"/>
          <w:szCs w:val="24"/>
        </w:rPr>
        <w:t>（5</w:t>
      </w:r>
      <w:r>
        <w:rPr>
          <w:rFonts w:ascii="仿宋" w:hAnsi="仿宋" w:eastAsia="仿宋" w:cs="Times New Roman"/>
          <w:sz w:val="24"/>
          <w:szCs w:val="24"/>
        </w:rPr>
        <w:t>）监事会独立</w:t>
      </w:r>
      <w:r>
        <w:rPr>
          <w:rFonts w:hint="eastAsia" w:ascii="仿宋" w:hAnsi="仿宋" w:eastAsia="仿宋" w:cs="Times New Roman"/>
          <w:sz w:val="24"/>
          <w:szCs w:val="24"/>
        </w:rPr>
        <w:t>监督缺失</w:t>
      </w:r>
    </w:p>
    <w:p>
      <w:pPr>
        <w:spacing w:line="300" w:lineRule="auto"/>
        <w:rPr>
          <w:rFonts w:ascii="仿宋" w:hAnsi="仿宋" w:eastAsia="仿宋" w:cs="Times New Roman"/>
          <w:sz w:val="24"/>
          <w:szCs w:val="24"/>
        </w:rPr>
      </w:pPr>
      <w:r>
        <w:rPr>
          <w:rFonts w:hint="eastAsia" w:ascii="仿宋" w:hAnsi="仿宋" w:eastAsia="仿宋" w:cs="Times New Roman"/>
          <w:sz w:val="24"/>
          <w:szCs w:val="24"/>
        </w:rPr>
        <w:t>（6）激励约束机制存在缺陷</w:t>
      </w:r>
    </w:p>
    <w:p>
      <w:pPr>
        <w:spacing w:line="300" w:lineRule="auto"/>
        <w:rPr>
          <w:rFonts w:ascii="仿宋" w:hAnsi="仿宋" w:eastAsia="仿宋" w:cs="Times New Roman"/>
          <w:sz w:val="24"/>
          <w:szCs w:val="24"/>
        </w:rPr>
      </w:pPr>
      <w:r>
        <w:rPr>
          <w:rFonts w:hint="eastAsia" w:ascii="仿宋" w:hAnsi="仿宋" w:eastAsia="仿宋" w:cs="Times New Roman"/>
          <w:sz w:val="24"/>
          <w:szCs w:val="24"/>
        </w:rPr>
        <w:t>（7）企业文化建设缺失</w:t>
      </w:r>
    </w:p>
    <w:p>
      <w:pPr>
        <w:spacing w:line="300" w:lineRule="auto"/>
        <w:rPr>
          <w:rFonts w:ascii="仿宋" w:hAnsi="仿宋" w:eastAsia="仿宋" w:cs="Times New Roman"/>
          <w:sz w:val="24"/>
          <w:szCs w:val="24"/>
        </w:rPr>
      </w:pPr>
      <w:r>
        <w:rPr>
          <w:rFonts w:hint="eastAsia" w:ascii="仿宋" w:hAnsi="仿宋" w:eastAsia="仿宋" w:cs="Times New Roman"/>
          <w:sz w:val="24"/>
          <w:szCs w:val="24"/>
        </w:rPr>
        <w:t>（8）其他（请注明）____</w:t>
      </w:r>
    </w:p>
    <w:p>
      <w:pPr>
        <w:spacing w:line="300" w:lineRule="auto"/>
        <w:rPr>
          <w:rFonts w:ascii="仿宋" w:hAnsi="仿宋" w:eastAsia="仿宋" w:cs="Times New Roman"/>
          <w:b/>
          <w:sz w:val="24"/>
          <w:szCs w:val="24"/>
        </w:rPr>
      </w:pPr>
    </w:p>
    <w:p>
      <w:pPr>
        <w:spacing w:line="300" w:lineRule="auto"/>
        <w:rPr>
          <w:rFonts w:ascii="仿宋" w:hAnsi="仿宋" w:eastAsia="仿宋" w:cs="Times New Roman"/>
          <w:b/>
          <w:color w:val="FF0000"/>
          <w:sz w:val="24"/>
          <w:szCs w:val="24"/>
        </w:rPr>
      </w:pPr>
      <w:r>
        <w:rPr>
          <w:rFonts w:hint="eastAsia" w:ascii="仿宋" w:hAnsi="仿宋" w:eastAsia="仿宋" w:cs="Times New Roman"/>
          <w:b/>
          <w:sz w:val="24"/>
          <w:szCs w:val="24"/>
        </w:rPr>
        <w:t>8、请您对中国商业银行独立董事的独立性进行评价?(单项选择)</w:t>
      </w:r>
      <w:r>
        <w:rPr>
          <w:rFonts w:hint="eastAsia" w:ascii="仿宋" w:hAnsi="仿宋" w:eastAsia="仿宋" w:cs="Times New Roman"/>
          <w:b/>
          <w:color w:val="FF0000"/>
          <w:sz w:val="24"/>
          <w:szCs w:val="24"/>
        </w:rPr>
        <w:t>（分行不适用）</w:t>
      </w:r>
    </w:p>
    <w:p>
      <w:pPr>
        <w:spacing w:line="300" w:lineRule="auto"/>
        <w:rPr>
          <w:rFonts w:ascii="仿宋" w:hAnsi="仿宋" w:eastAsia="仿宋" w:cs="Times New Roman"/>
          <w:sz w:val="24"/>
          <w:szCs w:val="24"/>
        </w:rPr>
      </w:pPr>
      <w:r>
        <w:rPr>
          <w:rFonts w:hint="eastAsia" w:ascii="仿宋" w:hAnsi="仿宋" w:eastAsia="仿宋" w:cs="Times New Roman"/>
          <w:sz w:val="24"/>
          <w:szCs w:val="24"/>
        </w:rPr>
        <w:t>（1）很强</w:t>
      </w:r>
    </w:p>
    <w:p>
      <w:pPr>
        <w:spacing w:line="300" w:lineRule="auto"/>
        <w:rPr>
          <w:rFonts w:ascii="仿宋" w:hAnsi="仿宋" w:eastAsia="仿宋" w:cs="Times New Roman"/>
          <w:sz w:val="24"/>
          <w:szCs w:val="24"/>
        </w:rPr>
      </w:pPr>
      <w:r>
        <w:rPr>
          <w:rFonts w:hint="eastAsia" w:ascii="仿宋" w:hAnsi="仿宋" w:eastAsia="仿宋" w:cs="Times New Roman"/>
          <w:sz w:val="24"/>
          <w:szCs w:val="24"/>
        </w:rPr>
        <w:t>（2）较强</w:t>
      </w:r>
    </w:p>
    <w:p>
      <w:pPr>
        <w:spacing w:line="300" w:lineRule="auto"/>
        <w:rPr>
          <w:rFonts w:ascii="仿宋" w:hAnsi="仿宋" w:eastAsia="仿宋" w:cs="Times New Roman"/>
          <w:sz w:val="24"/>
          <w:szCs w:val="24"/>
        </w:rPr>
      </w:pPr>
      <w:r>
        <w:rPr>
          <w:rFonts w:hint="eastAsia" w:ascii="仿宋" w:hAnsi="仿宋" w:eastAsia="仿宋" w:cs="Times New Roman"/>
          <w:sz w:val="24"/>
          <w:szCs w:val="24"/>
        </w:rPr>
        <w:t>（3）一般</w:t>
      </w:r>
    </w:p>
    <w:p>
      <w:pPr>
        <w:spacing w:line="300" w:lineRule="auto"/>
        <w:rPr>
          <w:rFonts w:ascii="仿宋" w:hAnsi="仿宋" w:eastAsia="仿宋" w:cs="Times New Roman"/>
          <w:sz w:val="24"/>
          <w:szCs w:val="24"/>
        </w:rPr>
      </w:pPr>
      <w:r>
        <w:rPr>
          <w:rFonts w:hint="eastAsia" w:ascii="仿宋" w:hAnsi="仿宋" w:eastAsia="仿宋" w:cs="Times New Roman"/>
          <w:sz w:val="24"/>
          <w:szCs w:val="24"/>
        </w:rPr>
        <w:t>（4）较弱</w:t>
      </w:r>
    </w:p>
    <w:p>
      <w:pPr>
        <w:spacing w:line="300" w:lineRule="auto"/>
        <w:rPr>
          <w:rFonts w:ascii="仿宋" w:hAnsi="仿宋" w:eastAsia="仿宋" w:cs="Times New Roman"/>
          <w:sz w:val="24"/>
          <w:szCs w:val="24"/>
        </w:rPr>
      </w:pPr>
      <w:r>
        <w:rPr>
          <w:rFonts w:hint="eastAsia" w:ascii="仿宋" w:hAnsi="仿宋" w:eastAsia="仿宋" w:cs="Times New Roman"/>
          <w:sz w:val="24"/>
          <w:szCs w:val="24"/>
        </w:rPr>
        <w:t>（5）很弱</w:t>
      </w:r>
    </w:p>
    <w:p>
      <w:pPr>
        <w:spacing w:line="300" w:lineRule="auto"/>
        <w:rPr>
          <w:rFonts w:ascii="仿宋" w:hAnsi="仿宋" w:eastAsia="仿宋" w:cs="Times New Roman"/>
          <w:sz w:val="24"/>
          <w:szCs w:val="24"/>
        </w:rPr>
      </w:pPr>
    </w:p>
    <w:p>
      <w:pPr>
        <w:spacing w:line="300" w:lineRule="auto"/>
        <w:rPr>
          <w:rFonts w:ascii="仿宋" w:hAnsi="仿宋" w:eastAsia="仿宋" w:cs="Times New Roman"/>
          <w:sz w:val="24"/>
          <w:szCs w:val="24"/>
        </w:rPr>
      </w:pPr>
      <w:r>
        <w:rPr>
          <w:rFonts w:hint="eastAsia" w:ascii="仿宋" w:hAnsi="仿宋" w:eastAsia="仿宋" w:cs="Times New Roman"/>
          <w:b/>
          <w:sz w:val="24"/>
          <w:szCs w:val="24"/>
        </w:rPr>
        <w:t>9、2018年3月，银监会印发《银行业金融机构数据治理指引（征求意见稿）》，《指引》要求银行业金融机构将数据治理纳入公司治理范畴，为此，请您对贵行数据治理现状满足《指引》要求的数据治理原则的程度进行评价</w:t>
      </w:r>
      <w:r>
        <w:rPr>
          <w:rFonts w:hint="eastAsia" w:ascii="仿宋" w:hAnsi="仿宋" w:eastAsia="仿宋" w:cs="Times New Roman"/>
          <w:sz w:val="24"/>
          <w:szCs w:val="24"/>
        </w:rPr>
        <w:t>（请在1-5之间选取数字打分。5代表完全符合，1代表完全不符合。全覆盖原则、匹配性原则、持续性原则、有效性原则）</w:t>
      </w:r>
    </w:p>
    <w:tbl>
      <w:tblPr>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79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6"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四项原则内容</w:t>
            </w:r>
          </w:p>
        </w:tc>
        <w:tc>
          <w:tcPr>
            <w:tcW w:w="709"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6"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（1）全覆盖（覆盖数据的全生命周期；覆盖业务经营、风险管理和内部控制流程中的全部数据；覆盖内部数据和外部数据；覆盖所有分支机构和附属机构；覆盖监管数据）</w:t>
            </w:r>
          </w:p>
        </w:tc>
        <w:tc>
          <w:tcPr>
            <w:tcW w:w="709" w:type="dxa"/>
            <w:vAlign w:val="top"/>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6"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（2）匹配性（数据治理应当与管理模式、业务规模、风险状况等相适应，并根据情况变化进行调整）</w:t>
            </w:r>
          </w:p>
        </w:tc>
        <w:tc>
          <w:tcPr>
            <w:tcW w:w="709" w:type="dxa"/>
            <w:vAlign w:val="top"/>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6" w:type="dxa"/>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（3）持续性（数据治理应当持续开展，建立长效机制）</w:t>
            </w:r>
          </w:p>
        </w:tc>
        <w:tc>
          <w:tcPr>
            <w:tcW w:w="709" w:type="dxa"/>
            <w:vAlign w:val="top"/>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6"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（4）有效性（数据治理应当推动数据真实准确客观地反映银行业金融机构实际情况，并有效应用于经营管理）</w:t>
            </w:r>
          </w:p>
        </w:tc>
        <w:tc>
          <w:tcPr>
            <w:tcW w:w="709" w:type="dxa"/>
            <w:vAlign w:val="top"/>
          </w:tcPr>
          <w:p>
            <w:pPr>
              <w:spacing w:line="360" w:lineRule="auto"/>
              <w:rPr>
                <w:rFonts w:ascii="仿宋" w:hAnsi="仿宋" w:eastAsia="仿宋" w:cs="仿宋"/>
                <w:sz w:val="24"/>
                <w:szCs w:val="24"/>
              </w:rPr>
            </w:pPr>
          </w:p>
        </w:tc>
      </w:tr>
    </w:tbl>
    <w:p>
      <w:pPr>
        <w:spacing w:line="360" w:lineRule="auto"/>
        <w:rPr>
          <w:rFonts w:ascii="仿宋" w:hAnsi="仿宋" w:eastAsia="仿宋" w:cs="Times New Roman"/>
          <w:b/>
          <w:sz w:val="24"/>
          <w:szCs w:val="24"/>
        </w:rPr>
      </w:pPr>
      <w:r>
        <w:rPr>
          <w:rFonts w:hint="eastAsia" w:ascii="仿宋" w:hAnsi="仿宋" w:eastAsia="仿宋" w:cs="Times New Roman"/>
          <w:b/>
          <w:sz w:val="24"/>
          <w:szCs w:val="24"/>
        </w:rPr>
        <w:t>1</w:t>
      </w:r>
      <w:r>
        <w:rPr>
          <w:rFonts w:ascii="仿宋" w:hAnsi="仿宋" w:eastAsia="仿宋" w:cs="Times New Roman"/>
          <w:b/>
          <w:sz w:val="24"/>
          <w:szCs w:val="24"/>
        </w:rPr>
        <w:t>0</w:t>
      </w:r>
      <w:r>
        <w:rPr>
          <w:rFonts w:hint="eastAsia" w:ascii="仿宋" w:hAnsi="仿宋" w:eastAsia="仿宋" w:cs="Times New Roman"/>
          <w:b/>
          <w:sz w:val="24"/>
          <w:szCs w:val="24"/>
        </w:rPr>
        <w:t>.贵行履行企业社会责任履行主要受哪些因素影响?（不超过三项）</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（1）战略目标</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（2）政府引导</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（3）社会需求</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（4）社会舆论</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（5）其他（请注明）________</w:t>
      </w:r>
    </w:p>
    <w:p>
      <w:pPr>
        <w:spacing w:line="360" w:lineRule="auto"/>
        <w:rPr>
          <w:rFonts w:ascii="仿宋" w:hAnsi="仿宋" w:eastAsia="仿宋" w:cs="Times New Roman"/>
          <w:b/>
          <w:sz w:val="24"/>
          <w:szCs w:val="24"/>
        </w:rPr>
      </w:pPr>
    </w:p>
    <w:p>
      <w:pPr>
        <w:spacing w:line="360" w:lineRule="auto"/>
        <w:rPr>
          <w:rFonts w:ascii="仿宋" w:hAnsi="仿宋" w:eastAsia="仿宋" w:cs="Times New Roman"/>
          <w:b/>
          <w:sz w:val="24"/>
          <w:szCs w:val="24"/>
        </w:rPr>
      </w:pPr>
      <w:r>
        <w:rPr>
          <w:rFonts w:ascii="仿宋" w:hAnsi="仿宋" w:eastAsia="仿宋" w:cs="Times New Roman"/>
          <w:b/>
          <w:sz w:val="24"/>
          <w:szCs w:val="24"/>
        </w:rPr>
        <w:t>11</w:t>
      </w:r>
      <w:r>
        <w:rPr>
          <w:rFonts w:hint="eastAsia" w:ascii="仿宋" w:hAnsi="仿宋" w:eastAsia="仿宋" w:cs="Times New Roman"/>
          <w:b/>
          <w:sz w:val="24"/>
          <w:szCs w:val="24"/>
        </w:rPr>
        <w:t>.贵行</w:t>
      </w:r>
      <w:r>
        <w:rPr>
          <w:rFonts w:ascii="仿宋" w:hAnsi="仿宋" w:eastAsia="仿宋" w:cs="Times New Roman"/>
          <w:b/>
          <w:sz w:val="24"/>
          <w:szCs w:val="24"/>
        </w:rPr>
        <w:t>201</w:t>
      </w:r>
      <w:r>
        <w:rPr>
          <w:rFonts w:hint="eastAsia" w:ascii="仿宋" w:hAnsi="仿宋" w:eastAsia="仿宋" w:cs="Times New Roman"/>
          <w:b/>
          <w:sz w:val="24"/>
          <w:szCs w:val="24"/>
        </w:rPr>
        <w:t>8年履行企业社会责任在经济金融领域的重点方向是（不超过三项）</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（1）小微金融服务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（2）社区金融服务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（3）保障性住房开发</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（4）涉农金融服务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（5）金融消费者权益</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）绿色金融服务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（7）扶贫金融</w:t>
      </w:r>
    </w:p>
    <w:p>
      <w:pPr>
        <w:spacing w:line="360" w:lineRule="auto"/>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w:t>
      </w:r>
      <w:r>
        <w:rPr>
          <w:rFonts w:hint="eastAsia" w:ascii="仿宋" w:hAnsi="仿宋" w:eastAsia="仿宋" w:cs="Times New Roman"/>
          <w:sz w:val="24"/>
          <w:szCs w:val="24"/>
        </w:rPr>
        <w:t>大众创业、万众创新</w:t>
      </w:r>
      <w:r>
        <w:rPr>
          <w:rFonts w:ascii="仿宋" w:hAnsi="仿宋" w:eastAsia="仿宋" w:cs="Times New Roman"/>
          <w:sz w:val="24"/>
          <w:szCs w:val="24"/>
        </w:rPr>
        <w:t>”</w:t>
      </w:r>
    </w:p>
    <w:p>
      <w:pPr>
        <w:spacing w:line="360" w:lineRule="auto"/>
        <w:rPr>
          <w:rFonts w:ascii="仿宋" w:hAnsi="仿宋" w:eastAsia="仿宋" w:cs="Times New Roman"/>
          <w:sz w:val="24"/>
          <w:szCs w:val="24"/>
        </w:rPr>
      </w:pPr>
      <w:r>
        <w:rPr>
          <w:rFonts w:hint="eastAsia" w:ascii="仿宋" w:hAnsi="仿宋" w:eastAsia="仿宋" w:cs="Times New Roman"/>
          <w:sz w:val="24"/>
          <w:szCs w:val="24"/>
        </w:rPr>
        <w:t>（9）其他（请注明）________</w:t>
      </w:r>
    </w:p>
    <w:p>
      <w:pPr>
        <w:spacing w:line="360" w:lineRule="auto"/>
        <w:rPr>
          <w:rFonts w:ascii="仿宋" w:hAnsi="仿宋" w:eastAsia="仿宋" w:cs="Times New Roman"/>
          <w:b/>
          <w:sz w:val="24"/>
          <w:szCs w:val="24"/>
        </w:rPr>
      </w:pPr>
    </w:p>
    <w:p>
      <w:pPr>
        <w:spacing w:line="360" w:lineRule="auto"/>
        <w:rPr>
          <w:rFonts w:ascii="仿宋" w:hAnsi="仿宋" w:eastAsia="仿宋" w:cs="Times New Roman"/>
          <w:b/>
          <w:sz w:val="24"/>
          <w:szCs w:val="24"/>
        </w:rPr>
      </w:pPr>
      <w:r>
        <w:rPr>
          <w:rFonts w:ascii="仿宋" w:hAnsi="仿宋" w:eastAsia="仿宋" w:cs="Times New Roman"/>
          <w:b/>
          <w:sz w:val="24"/>
          <w:szCs w:val="24"/>
        </w:rPr>
        <w:t>12</w:t>
      </w:r>
      <w:r>
        <w:rPr>
          <w:rFonts w:hint="eastAsia" w:ascii="仿宋" w:hAnsi="仿宋" w:eastAsia="仿宋" w:cs="Times New Roman"/>
          <w:b/>
          <w:sz w:val="24"/>
          <w:szCs w:val="24"/>
        </w:rPr>
        <w:t>.贵行</w:t>
      </w:r>
      <w:r>
        <w:rPr>
          <w:rFonts w:ascii="仿宋" w:hAnsi="仿宋" w:eastAsia="仿宋" w:cs="Times New Roman"/>
          <w:b/>
          <w:sz w:val="24"/>
          <w:szCs w:val="24"/>
        </w:rPr>
        <w:t>201</w:t>
      </w:r>
      <w:r>
        <w:rPr>
          <w:rFonts w:hint="eastAsia" w:ascii="仿宋" w:hAnsi="仿宋" w:eastAsia="仿宋" w:cs="Times New Roman"/>
          <w:b/>
          <w:sz w:val="24"/>
          <w:szCs w:val="24"/>
        </w:rPr>
        <w:t>8年履行企业社会责任在社会领域的重点方向是（不超过三项）</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（1）员工权益</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（2）社会公益慈善</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（3）环境保护</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（4）体育、艺术、文化活动</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（5）灾难援助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（6）扶贫工作</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（7）志愿服务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（8）教育事业</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9</w:t>
      </w:r>
      <w:r>
        <w:rPr>
          <w:rFonts w:hint="eastAsia" w:ascii="仿宋" w:hAnsi="仿宋" w:eastAsia="仿宋" w:cs="Times New Roman"/>
          <w:sz w:val="24"/>
          <w:szCs w:val="24"/>
        </w:rPr>
        <w:t>）其他（请注明）_________</w:t>
      </w:r>
    </w:p>
    <w:p>
      <w:pPr>
        <w:spacing w:line="360" w:lineRule="auto"/>
        <w:rPr>
          <w:rFonts w:ascii="仿宋" w:hAnsi="仿宋" w:eastAsia="仿宋" w:cs="Times New Roman"/>
          <w:b/>
          <w:sz w:val="24"/>
          <w:szCs w:val="24"/>
        </w:rPr>
      </w:pPr>
    </w:p>
    <w:p>
      <w:pPr>
        <w:spacing w:line="360" w:lineRule="auto"/>
        <w:rPr>
          <w:rFonts w:ascii="仿宋" w:hAnsi="仿宋" w:eastAsia="仿宋" w:cs="Times New Roman"/>
          <w:b/>
          <w:sz w:val="24"/>
          <w:szCs w:val="24"/>
        </w:rPr>
      </w:pPr>
      <w:r>
        <w:rPr>
          <w:rFonts w:ascii="仿宋" w:hAnsi="仿宋" w:eastAsia="仿宋" w:cs="Times New Roman"/>
          <w:b/>
          <w:sz w:val="24"/>
          <w:szCs w:val="24"/>
        </w:rPr>
        <w:t>13</w:t>
      </w:r>
      <w:r>
        <w:rPr>
          <w:rFonts w:hint="eastAsia" w:ascii="仿宋" w:hAnsi="仿宋" w:eastAsia="仿宋" w:cs="Times New Roman"/>
          <w:b/>
          <w:sz w:val="24"/>
          <w:szCs w:val="24"/>
        </w:rPr>
        <w:t>.您认为贵行履行企业社会责任工作在</w:t>
      </w:r>
      <w:r>
        <w:rPr>
          <w:rFonts w:ascii="仿宋" w:hAnsi="仿宋" w:eastAsia="仿宋" w:cs="Times New Roman"/>
          <w:b/>
          <w:sz w:val="24"/>
          <w:szCs w:val="24"/>
        </w:rPr>
        <w:t>什么</w:t>
      </w:r>
      <w:r>
        <w:rPr>
          <w:rFonts w:hint="eastAsia" w:ascii="仿宋" w:hAnsi="仿宋" w:eastAsia="仿宋" w:cs="Times New Roman"/>
          <w:b/>
          <w:sz w:val="24"/>
          <w:szCs w:val="24"/>
        </w:rPr>
        <w:t>方面有</w:t>
      </w:r>
      <w:r>
        <w:rPr>
          <w:rFonts w:ascii="仿宋" w:hAnsi="仿宋" w:eastAsia="仿宋" w:cs="Times New Roman"/>
          <w:b/>
          <w:sz w:val="24"/>
          <w:szCs w:val="24"/>
        </w:rPr>
        <w:t>待改进</w:t>
      </w:r>
      <w:r>
        <w:rPr>
          <w:rFonts w:hint="eastAsia" w:ascii="仿宋" w:hAnsi="仿宋" w:eastAsia="仿宋" w:cs="Times New Roman"/>
          <w:b/>
          <w:sz w:val="24"/>
          <w:szCs w:val="24"/>
        </w:rPr>
        <w:t>？（不定项选择）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（1）战略规划</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（2）工作流程与效率</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（3）产品创新</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（4）企业文化建设</w:t>
      </w:r>
    </w:p>
    <w:p>
      <w:pPr>
        <w:rPr>
          <w:rFonts w:ascii="仿宋" w:hAnsi="仿宋" w:eastAsia="仿宋" w:cs="Times New Roman"/>
          <w:sz w:val="24"/>
          <w:szCs w:val="24"/>
        </w:rPr>
      </w:pPr>
      <w:r>
        <w:rPr>
          <w:rFonts w:hint="eastAsia" w:ascii="仿宋" w:hAnsi="仿宋" w:eastAsia="仿宋" w:cs="Times New Roman"/>
          <w:sz w:val="24"/>
          <w:szCs w:val="24"/>
        </w:rPr>
        <w:t>（5）考核</w:t>
      </w:r>
      <w:r>
        <w:rPr>
          <w:rFonts w:ascii="仿宋" w:hAnsi="仿宋" w:eastAsia="仿宋" w:cs="Times New Roman"/>
          <w:sz w:val="24"/>
          <w:szCs w:val="24"/>
        </w:rPr>
        <w:t>与</w:t>
      </w:r>
      <w:r>
        <w:rPr>
          <w:rFonts w:hint="eastAsia" w:ascii="仿宋" w:hAnsi="仿宋" w:eastAsia="仿宋" w:cs="Times New Roman"/>
          <w:sz w:val="24"/>
          <w:szCs w:val="24"/>
        </w:rPr>
        <w:t>激励机制</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（6）上述方面</w:t>
      </w:r>
      <w:r>
        <w:rPr>
          <w:rFonts w:ascii="仿宋" w:hAnsi="仿宋" w:eastAsia="仿宋" w:cs="Times New Roman"/>
          <w:sz w:val="24"/>
          <w:szCs w:val="24"/>
        </w:rPr>
        <w:t>均</w:t>
      </w:r>
      <w:r>
        <w:rPr>
          <w:rFonts w:hint="eastAsia" w:ascii="仿宋" w:hAnsi="仿宋" w:eastAsia="仿宋" w:cs="Times New Roman"/>
          <w:sz w:val="24"/>
          <w:szCs w:val="24"/>
        </w:rPr>
        <w:t>很</w:t>
      </w:r>
      <w:r>
        <w:rPr>
          <w:rFonts w:ascii="仿宋" w:hAnsi="仿宋" w:eastAsia="仿宋" w:cs="Times New Roman"/>
          <w:sz w:val="24"/>
          <w:szCs w:val="24"/>
        </w:rPr>
        <w:t>完善</w:t>
      </w:r>
    </w:p>
    <w:p>
      <w:pPr>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7</w:t>
      </w:r>
      <w:r>
        <w:rPr>
          <w:rFonts w:hint="eastAsia" w:ascii="仿宋" w:hAnsi="仿宋" w:eastAsia="仿宋" w:cs="Times New Roman"/>
          <w:sz w:val="24"/>
          <w:szCs w:val="24"/>
        </w:rPr>
        <w:t>)其他（请注明）_________________</w:t>
      </w:r>
    </w:p>
    <w:p>
      <w:pPr>
        <w:spacing w:line="300" w:lineRule="auto"/>
        <w:rPr>
          <w:rFonts w:ascii="仿宋" w:hAnsi="仿宋" w:eastAsia="仿宋" w:cs="Times New Roman"/>
          <w:sz w:val="24"/>
          <w:szCs w:val="24"/>
        </w:rPr>
      </w:pPr>
    </w:p>
    <w:p>
      <w:pPr>
        <w:spacing w:line="360" w:lineRule="auto"/>
        <w:outlineLvl w:val="0"/>
        <w:rPr>
          <w:rFonts w:ascii="仿宋" w:hAnsi="仿宋" w:eastAsia="仿宋" w:cs="Times New Roman"/>
          <w:b/>
          <w:sz w:val="24"/>
          <w:szCs w:val="24"/>
        </w:rPr>
      </w:pPr>
      <w:bookmarkStart w:id="22" w:name="_Toc27071"/>
      <w:r>
        <w:rPr>
          <w:rFonts w:hint="eastAsia" w:ascii="仿宋" w:hAnsi="仿宋" w:eastAsia="仿宋" w:cs="Times New Roman"/>
          <w:b/>
          <w:sz w:val="24"/>
          <w:szCs w:val="24"/>
        </w:rPr>
        <w:t>八、银行家群体（8）</w:t>
      </w:r>
      <w:bookmarkEnd w:id="22"/>
    </w:p>
    <w:p>
      <w:pPr>
        <w:jc w:val="center"/>
        <w:rPr>
          <w:rFonts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1、请您对自己工作相关方面的满意度做出评价</w:t>
      </w:r>
    </w:p>
    <w:p>
      <w:pPr>
        <w:spacing w:line="360" w:lineRule="auto"/>
        <w:rPr>
          <w:rFonts w:ascii="仿宋" w:hAnsi="仿宋" w:eastAsia="仿宋" w:cs="Times New Roman"/>
          <w:b/>
          <w:sz w:val="24"/>
          <w:szCs w:val="24"/>
        </w:rPr>
      </w:pPr>
      <w:r>
        <w:rPr>
          <w:rFonts w:hint="eastAsia" w:ascii="仿宋" w:hAnsi="仿宋" w:eastAsia="仿宋" w:cs="Times New Roman"/>
          <w:sz w:val="24"/>
          <w:szCs w:val="24"/>
        </w:rPr>
        <w:t>（请在1-5之间选取数字打分。5代表评价最高，1代表评价最低）</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477"/>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477" w:type="dxa"/>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工作岗位</w:t>
            </w:r>
          </w:p>
        </w:tc>
        <w:tc>
          <w:tcPr>
            <w:tcW w:w="4045" w:type="dxa"/>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成就感</w:t>
            </w:r>
          </w:p>
        </w:tc>
        <w:tc>
          <w:tcPr>
            <w:tcW w:w="4045"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工作环境</w:t>
            </w:r>
          </w:p>
        </w:tc>
        <w:tc>
          <w:tcPr>
            <w:tcW w:w="4045"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工作时间</w:t>
            </w:r>
          </w:p>
        </w:tc>
        <w:tc>
          <w:tcPr>
            <w:tcW w:w="4045"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工作压力</w:t>
            </w:r>
          </w:p>
        </w:tc>
        <w:tc>
          <w:tcPr>
            <w:tcW w:w="4045"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薪酬水平</w:t>
            </w:r>
          </w:p>
        </w:tc>
        <w:tc>
          <w:tcPr>
            <w:tcW w:w="4045"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477"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社会地位</w:t>
            </w:r>
          </w:p>
        </w:tc>
        <w:tc>
          <w:tcPr>
            <w:tcW w:w="4045" w:type="dxa"/>
            <w:vAlign w:val="center"/>
          </w:tcPr>
          <w:p>
            <w:pPr>
              <w:spacing w:line="360" w:lineRule="auto"/>
              <w:jc w:val="center"/>
              <w:rPr>
                <w:rFonts w:ascii="仿宋" w:hAnsi="仿宋" w:eastAsia="仿宋" w:cs="Times New Roman"/>
                <w:sz w:val="24"/>
                <w:szCs w:val="24"/>
              </w:rPr>
            </w:pPr>
          </w:p>
        </w:tc>
      </w:tr>
    </w:tbl>
    <w:p>
      <w:pPr>
        <w:rPr>
          <w:rFonts w:cs="Times New Roman"/>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2.请您对自己生活相关方面的满意度做出评价</w:t>
      </w:r>
    </w:p>
    <w:p>
      <w:pPr>
        <w:spacing w:line="360" w:lineRule="auto"/>
        <w:rPr>
          <w:rFonts w:ascii="仿宋" w:hAnsi="仿宋" w:eastAsia="仿宋" w:cs="Times New Roman"/>
          <w:b/>
          <w:sz w:val="24"/>
          <w:szCs w:val="24"/>
        </w:rPr>
      </w:pPr>
      <w:r>
        <w:rPr>
          <w:rFonts w:hint="eastAsia" w:ascii="仿宋" w:hAnsi="仿宋" w:eastAsia="仿宋" w:cs="Times New Roman"/>
          <w:sz w:val="24"/>
          <w:szCs w:val="24"/>
        </w:rPr>
        <w:t>（请在1-5之间选取数字打分。5代表评价最高，1代表评价最低）</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社会生活</w:t>
            </w:r>
          </w:p>
        </w:tc>
        <w:tc>
          <w:tcPr>
            <w:tcW w:w="4261" w:type="dxa"/>
            <w:vAlign w:val="center"/>
          </w:tcPr>
          <w:p>
            <w:pPr>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幸福感</w:t>
            </w:r>
          </w:p>
        </w:tc>
        <w:tc>
          <w:tcPr>
            <w:tcW w:w="4261"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身心健康</w:t>
            </w:r>
          </w:p>
        </w:tc>
        <w:tc>
          <w:tcPr>
            <w:tcW w:w="4261"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社会交往</w:t>
            </w:r>
          </w:p>
        </w:tc>
        <w:tc>
          <w:tcPr>
            <w:tcW w:w="4261"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业余生活</w:t>
            </w:r>
          </w:p>
        </w:tc>
        <w:tc>
          <w:tcPr>
            <w:tcW w:w="4261"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学习进修</w:t>
            </w:r>
          </w:p>
        </w:tc>
        <w:tc>
          <w:tcPr>
            <w:tcW w:w="4261"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4261"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家庭婚姻</w:t>
            </w:r>
          </w:p>
        </w:tc>
        <w:tc>
          <w:tcPr>
            <w:tcW w:w="4261" w:type="dxa"/>
            <w:vAlign w:val="center"/>
          </w:tcPr>
          <w:p>
            <w:pPr>
              <w:spacing w:line="360" w:lineRule="auto"/>
              <w:jc w:val="center"/>
              <w:rPr>
                <w:rFonts w:ascii="仿宋" w:hAnsi="仿宋" w:eastAsia="仿宋" w:cs="Times New Roman"/>
                <w:sz w:val="24"/>
                <w:szCs w:val="24"/>
              </w:rPr>
            </w:pPr>
          </w:p>
        </w:tc>
      </w:tr>
    </w:tbl>
    <w:p>
      <w:pPr>
        <w:rPr>
          <w:rFonts w:cs="Times New Roman"/>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3、您认为贵行的</w:t>
      </w:r>
      <w:r>
        <w:rPr>
          <w:rFonts w:ascii="仿宋" w:hAnsi="仿宋" w:eastAsia="仿宋" w:cs="Times New Roman"/>
          <w:b/>
          <w:sz w:val="24"/>
          <w:szCs w:val="24"/>
        </w:rPr>
        <w:t>ROE、ROA</w:t>
      </w:r>
      <w:r>
        <w:rPr>
          <w:rFonts w:hint="eastAsia" w:ascii="仿宋" w:hAnsi="仿宋" w:eastAsia="仿宋" w:cs="Times New Roman"/>
          <w:b/>
          <w:sz w:val="24"/>
          <w:szCs w:val="24"/>
        </w:rPr>
        <w:t>、不良率等指标能够在多大程度上反映您的管理能力？（单项选择）</w:t>
      </w:r>
    </w:p>
    <w:p>
      <w:pPr>
        <w:spacing w:line="360" w:lineRule="auto"/>
        <w:rPr>
          <w:rFonts w:ascii="仿宋" w:hAnsi="仿宋" w:eastAsia="仿宋" w:cs="Times New Roman"/>
          <w:sz w:val="24"/>
          <w:szCs w:val="24"/>
        </w:rPr>
      </w:pPr>
      <w:r>
        <w:rPr>
          <w:rFonts w:ascii="仿宋" w:hAnsi="仿宋" w:eastAsia="仿宋" w:cs="Times New Roman"/>
          <w:sz w:val="24"/>
          <w:szCs w:val="24"/>
        </w:rPr>
        <w:t>（1）完全充分的反映</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（2）较大程度的反映</w:t>
      </w:r>
    </w:p>
    <w:p>
      <w:pPr>
        <w:spacing w:line="360" w:lineRule="auto"/>
        <w:rPr>
          <w:rFonts w:ascii="仿宋" w:hAnsi="仿宋" w:eastAsia="仿宋" w:cs="Times New Roman"/>
          <w:sz w:val="24"/>
          <w:szCs w:val="24"/>
        </w:rPr>
      </w:pPr>
      <w:r>
        <w:rPr>
          <w:rFonts w:ascii="仿宋" w:hAnsi="仿宋" w:eastAsia="仿宋" w:cs="Times New Roman"/>
          <w:sz w:val="24"/>
          <w:szCs w:val="24"/>
        </w:rPr>
        <w:t>（3）一定程度的反映</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（4）基本不能反映</w:t>
      </w:r>
    </w:p>
    <w:p>
      <w:pPr>
        <w:spacing w:line="360" w:lineRule="auto"/>
        <w:rPr>
          <w:rFonts w:ascii="仿宋" w:hAnsi="仿宋" w:eastAsia="仿宋" w:cs="Times New Roman"/>
          <w:sz w:val="24"/>
          <w:szCs w:val="24"/>
        </w:rPr>
      </w:pPr>
      <w:r>
        <w:rPr>
          <w:rFonts w:ascii="仿宋" w:hAnsi="仿宋" w:eastAsia="仿宋" w:cs="Times New Roman"/>
          <w:sz w:val="24"/>
          <w:szCs w:val="24"/>
        </w:rPr>
        <w:t>（5）不好判断</w:t>
      </w:r>
    </w:p>
    <w:p>
      <w:pPr>
        <w:spacing w:line="360" w:lineRule="auto"/>
        <w:rPr>
          <w:rFonts w:ascii="仿宋" w:hAnsi="仿宋" w:eastAsia="仿宋" w:cs="Times New Roman"/>
          <w:b/>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4、您认为在当前环境下，中国银行家成长过程中面临的最大的阻碍是（单项选择）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（1）人事任免依然按照类似国家机关的模式</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（2）缺乏有效的激励约束机制，责权利不匹配</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（3）没有充分的经营自主权，不能完全按照市场化规则办事</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（4）缺乏自由流动的配套机制</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（5）考核评价的科学性不足</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（6）学习交流和培训的机会不够</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（7）其他（请注明）_________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ascii="仿宋" w:hAnsi="仿宋" w:eastAsia="仿宋" w:cs="Times New Roman"/>
          <w:b/>
          <w:sz w:val="24"/>
          <w:szCs w:val="24"/>
        </w:rPr>
        <w:t>5</w:t>
      </w:r>
      <w:r>
        <w:rPr>
          <w:rFonts w:hint="eastAsia" w:ascii="仿宋" w:hAnsi="仿宋" w:eastAsia="仿宋" w:cs="Times New Roman"/>
          <w:b/>
          <w:sz w:val="24"/>
          <w:szCs w:val="24"/>
        </w:rPr>
        <w:t>、2017年末，中国财政部公布了《中央金融企业负责人2016年度薪酬信息披露》，8家银行高管薪酬同比提升，您</w:t>
      </w:r>
      <w:r>
        <w:rPr>
          <w:rFonts w:ascii="仿宋" w:hAnsi="仿宋" w:eastAsia="仿宋" w:cs="Times New Roman"/>
          <w:b/>
          <w:sz w:val="24"/>
          <w:szCs w:val="24"/>
        </w:rPr>
        <w:t>如何看待此现象</w:t>
      </w:r>
      <w:r>
        <w:rPr>
          <w:rFonts w:hint="eastAsia" w:ascii="仿宋" w:hAnsi="仿宋" w:eastAsia="仿宋" w:cs="Times New Roman"/>
          <w:b/>
          <w:sz w:val="24"/>
          <w:szCs w:val="24"/>
        </w:rPr>
        <w:t>？（单项选择）</w:t>
      </w:r>
    </w:p>
    <w:p>
      <w:pPr>
        <w:numPr>
          <w:ilvl w:val="0"/>
          <w:numId w:val="29"/>
        </w:numPr>
        <w:spacing w:line="360" w:lineRule="auto"/>
        <w:rPr>
          <w:rFonts w:ascii="仿宋" w:hAnsi="仿宋" w:eastAsia="仿宋" w:cs="Times New Roman"/>
          <w:sz w:val="24"/>
          <w:szCs w:val="24"/>
        </w:rPr>
      </w:pPr>
      <w:r>
        <w:rPr>
          <w:rFonts w:hint="eastAsia" w:ascii="仿宋" w:hAnsi="仿宋" w:eastAsia="仿宋" w:cs="Times New Roman"/>
          <w:sz w:val="24"/>
          <w:szCs w:val="24"/>
        </w:rPr>
        <w:t>突破了2015年</w:t>
      </w:r>
      <w:r>
        <w:rPr>
          <w:rFonts w:ascii="仿宋" w:hAnsi="仿宋" w:eastAsia="仿宋" w:cs="Times New Roman"/>
          <w:sz w:val="24"/>
          <w:szCs w:val="24"/>
        </w:rPr>
        <w:t>“</w:t>
      </w:r>
      <w:r>
        <w:rPr>
          <w:rFonts w:hint="eastAsia" w:ascii="仿宋" w:hAnsi="仿宋" w:eastAsia="仿宋" w:cs="Times New Roman"/>
          <w:sz w:val="24"/>
          <w:szCs w:val="24"/>
        </w:rPr>
        <w:t>限薪令</w:t>
      </w:r>
      <w:r>
        <w:rPr>
          <w:rFonts w:ascii="仿宋" w:hAnsi="仿宋" w:eastAsia="仿宋" w:cs="Times New Roman"/>
          <w:sz w:val="24"/>
          <w:szCs w:val="24"/>
        </w:rPr>
        <w:t>”</w:t>
      </w:r>
      <w:r>
        <w:rPr>
          <w:rFonts w:hint="eastAsia" w:ascii="仿宋" w:hAnsi="仿宋" w:eastAsia="仿宋" w:cs="Times New Roman"/>
          <w:sz w:val="24"/>
          <w:szCs w:val="24"/>
        </w:rPr>
        <w:t>精神，高管薪酬应</w:t>
      </w:r>
      <w:r>
        <w:rPr>
          <w:rFonts w:ascii="仿宋" w:hAnsi="仿宋" w:eastAsia="仿宋" w:cs="Times New Roman"/>
          <w:sz w:val="24"/>
          <w:szCs w:val="24"/>
        </w:rPr>
        <w:t>保持相对稳定</w:t>
      </w:r>
    </w:p>
    <w:p>
      <w:pPr>
        <w:numPr>
          <w:ilvl w:val="0"/>
          <w:numId w:val="29"/>
        </w:numPr>
        <w:spacing w:line="360" w:lineRule="auto"/>
        <w:rPr>
          <w:rFonts w:ascii="仿宋" w:hAnsi="仿宋" w:eastAsia="仿宋" w:cs="Times New Roman"/>
          <w:sz w:val="24"/>
          <w:szCs w:val="24"/>
        </w:rPr>
      </w:pPr>
      <w:r>
        <w:rPr>
          <w:rFonts w:hint="eastAsia" w:ascii="仿宋" w:hAnsi="仿宋" w:eastAsia="仿宋" w:cs="Times New Roman"/>
          <w:sz w:val="24"/>
          <w:szCs w:val="24"/>
        </w:rPr>
        <w:t>是个人绩效</w:t>
      </w:r>
      <w:r>
        <w:rPr>
          <w:rFonts w:ascii="仿宋" w:hAnsi="仿宋" w:eastAsia="仿宋" w:cs="Times New Roman"/>
          <w:sz w:val="24"/>
          <w:szCs w:val="24"/>
        </w:rPr>
        <w:t>和银行业绩的体现，</w:t>
      </w:r>
      <w:r>
        <w:rPr>
          <w:rFonts w:hint="eastAsia" w:ascii="仿宋" w:hAnsi="仿宋" w:eastAsia="仿宋" w:cs="Times New Roman"/>
          <w:sz w:val="24"/>
          <w:szCs w:val="24"/>
        </w:rPr>
        <w:t>属于</w:t>
      </w:r>
      <w:r>
        <w:rPr>
          <w:rFonts w:ascii="仿宋" w:hAnsi="仿宋" w:eastAsia="仿宋" w:cs="Times New Roman"/>
          <w:sz w:val="24"/>
          <w:szCs w:val="24"/>
        </w:rPr>
        <w:t>合理增长</w:t>
      </w:r>
    </w:p>
    <w:p>
      <w:pPr>
        <w:numPr>
          <w:ilvl w:val="0"/>
          <w:numId w:val="29"/>
        </w:numPr>
        <w:spacing w:line="360" w:lineRule="auto"/>
        <w:rPr>
          <w:rFonts w:ascii="仿宋" w:hAnsi="仿宋" w:eastAsia="仿宋" w:cs="Times New Roman"/>
          <w:sz w:val="24"/>
          <w:szCs w:val="24"/>
        </w:rPr>
      </w:pPr>
      <w:r>
        <w:rPr>
          <w:rFonts w:hint="eastAsia" w:ascii="仿宋" w:hAnsi="仿宋" w:eastAsia="仿宋" w:cs="Times New Roman"/>
          <w:sz w:val="24"/>
          <w:szCs w:val="24"/>
        </w:rPr>
        <w:t>在</w:t>
      </w:r>
      <w:r>
        <w:rPr>
          <w:rFonts w:ascii="仿宋" w:hAnsi="仿宋" w:eastAsia="仿宋" w:cs="Times New Roman"/>
          <w:sz w:val="24"/>
          <w:szCs w:val="24"/>
        </w:rPr>
        <w:t>市场</w:t>
      </w:r>
      <w:r>
        <w:rPr>
          <w:rFonts w:hint="eastAsia" w:ascii="仿宋" w:hAnsi="仿宋" w:eastAsia="仿宋" w:cs="Times New Roman"/>
          <w:sz w:val="24"/>
          <w:szCs w:val="24"/>
        </w:rPr>
        <w:t>化</w:t>
      </w:r>
      <w:r>
        <w:rPr>
          <w:rFonts w:ascii="仿宋" w:hAnsi="仿宋" w:eastAsia="仿宋" w:cs="Times New Roman"/>
          <w:sz w:val="24"/>
          <w:szCs w:val="24"/>
        </w:rPr>
        <w:t>竞争机制下，</w:t>
      </w:r>
      <w:r>
        <w:rPr>
          <w:rFonts w:hint="eastAsia" w:ascii="仿宋" w:hAnsi="仿宋" w:eastAsia="仿宋" w:cs="Times New Roman"/>
          <w:sz w:val="24"/>
          <w:szCs w:val="24"/>
        </w:rPr>
        <w:t>高管薪酬</w:t>
      </w:r>
      <w:r>
        <w:rPr>
          <w:rFonts w:ascii="仿宋" w:hAnsi="仿宋" w:eastAsia="仿宋" w:cs="Times New Roman"/>
          <w:sz w:val="24"/>
          <w:szCs w:val="24"/>
        </w:rPr>
        <w:t>仍然</w:t>
      </w:r>
      <w:r>
        <w:rPr>
          <w:rFonts w:hint="eastAsia" w:ascii="仿宋" w:hAnsi="仿宋" w:eastAsia="仿宋" w:cs="Times New Roman"/>
          <w:sz w:val="24"/>
          <w:szCs w:val="24"/>
        </w:rPr>
        <w:t>偏低，</w:t>
      </w:r>
      <w:r>
        <w:rPr>
          <w:rFonts w:ascii="仿宋" w:hAnsi="仿宋" w:eastAsia="仿宋" w:cs="Times New Roman"/>
          <w:sz w:val="24"/>
          <w:szCs w:val="24"/>
        </w:rPr>
        <w:t>应继续提升</w:t>
      </w:r>
    </w:p>
    <w:p>
      <w:pPr>
        <w:numPr>
          <w:ilvl w:val="0"/>
          <w:numId w:val="29"/>
        </w:numPr>
        <w:spacing w:line="360" w:lineRule="auto"/>
        <w:rPr>
          <w:rFonts w:ascii="仿宋" w:hAnsi="仿宋" w:eastAsia="仿宋" w:cs="Times New Roman"/>
          <w:sz w:val="24"/>
          <w:szCs w:val="24"/>
        </w:rPr>
      </w:pPr>
      <w:r>
        <w:rPr>
          <w:rFonts w:hint="eastAsia" w:ascii="仿宋" w:hAnsi="仿宋" w:eastAsia="仿宋" w:cs="Times New Roman"/>
          <w:sz w:val="24"/>
          <w:szCs w:val="24"/>
        </w:rPr>
        <w:t>不好判断</w:t>
      </w:r>
    </w:p>
    <w:p>
      <w:pPr>
        <w:spacing w:line="360" w:lineRule="auto"/>
        <w:ind w:left="720"/>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ascii="仿宋" w:hAnsi="仿宋" w:eastAsia="仿宋" w:cs="Times New Roman"/>
          <w:b/>
          <w:sz w:val="24"/>
          <w:szCs w:val="24"/>
        </w:rPr>
        <w:t>6</w:t>
      </w:r>
      <w:r>
        <w:rPr>
          <w:rFonts w:hint="eastAsia" w:ascii="仿宋" w:hAnsi="仿宋" w:eastAsia="仿宋" w:cs="Times New Roman"/>
          <w:b/>
          <w:sz w:val="24"/>
          <w:szCs w:val="24"/>
        </w:rPr>
        <w:t>、请您对当前中国银行业的各级管理者的职业化、非行政化程度做出评价？（单项选择）</w:t>
      </w:r>
    </w:p>
    <w:p>
      <w:pPr>
        <w:numPr>
          <w:ilvl w:val="0"/>
          <w:numId w:val="30"/>
        </w:numPr>
        <w:spacing w:line="360" w:lineRule="auto"/>
        <w:rPr>
          <w:rFonts w:ascii="仿宋" w:hAnsi="仿宋" w:eastAsia="仿宋" w:cs="Times New Roman"/>
          <w:sz w:val="24"/>
          <w:szCs w:val="24"/>
        </w:rPr>
      </w:pPr>
      <w:r>
        <w:rPr>
          <w:rFonts w:hint="eastAsia" w:ascii="仿宋" w:hAnsi="仿宋" w:eastAsia="仿宋" w:cs="Times New Roman"/>
          <w:sz w:val="24"/>
          <w:szCs w:val="24"/>
        </w:rPr>
        <w:t>很高</w:t>
      </w:r>
    </w:p>
    <w:p>
      <w:pPr>
        <w:numPr>
          <w:ilvl w:val="0"/>
          <w:numId w:val="30"/>
        </w:numPr>
        <w:spacing w:line="360" w:lineRule="auto"/>
        <w:rPr>
          <w:rFonts w:ascii="仿宋" w:hAnsi="仿宋" w:eastAsia="仿宋" w:cs="Times New Roman"/>
          <w:sz w:val="24"/>
          <w:szCs w:val="24"/>
        </w:rPr>
      </w:pPr>
      <w:r>
        <w:rPr>
          <w:rFonts w:hint="eastAsia" w:ascii="仿宋" w:hAnsi="仿宋" w:eastAsia="仿宋" w:cs="Times New Roman"/>
          <w:sz w:val="24"/>
          <w:szCs w:val="24"/>
        </w:rPr>
        <w:t>较高</w:t>
      </w:r>
    </w:p>
    <w:p>
      <w:pPr>
        <w:numPr>
          <w:ilvl w:val="0"/>
          <w:numId w:val="30"/>
        </w:numPr>
        <w:spacing w:line="360" w:lineRule="auto"/>
        <w:rPr>
          <w:rFonts w:ascii="仿宋" w:hAnsi="仿宋" w:eastAsia="仿宋" w:cs="Times New Roman"/>
          <w:sz w:val="24"/>
          <w:szCs w:val="24"/>
        </w:rPr>
      </w:pPr>
      <w:r>
        <w:rPr>
          <w:rFonts w:hint="eastAsia" w:ascii="仿宋" w:hAnsi="仿宋" w:eastAsia="仿宋" w:cs="Times New Roman"/>
          <w:sz w:val="24"/>
          <w:szCs w:val="24"/>
        </w:rPr>
        <w:t>一般</w:t>
      </w:r>
    </w:p>
    <w:p>
      <w:pPr>
        <w:numPr>
          <w:ilvl w:val="0"/>
          <w:numId w:val="30"/>
        </w:numPr>
        <w:spacing w:line="360" w:lineRule="auto"/>
        <w:rPr>
          <w:rFonts w:ascii="仿宋" w:hAnsi="仿宋" w:eastAsia="仿宋" w:cs="Times New Roman"/>
          <w:sz w:val="24"/>
          <w:szCs w:val="24"/>
        </w:rPr>
      </w:pPr>
      <w:r>
        <w:rPr>
          <w:rFonts w:hint="eastAsia" w:ascii="仿宋" w:hAnsi="仿宋" w:eastAsia="仿宋" w:cs="Times New Roman"/>
          <w:sz w:val="24"/>
          <w:szCs w:val="24"/>
        </w:rPr>
        <w:t>较低</w:t>
      </w:r>
    </w:p>
    <w:p>
      <w:pPr>
        <w:numPr>
          <w:ilvl w:val="0"/>
          <w:numId w:val="30"/>
        </w:numPr>
        <w:spacing w:line="360" w:lineRule="auto"/>
        <w:rPr>
          <w:rFonts w:ascii="仿宋" w:hAnsi="仿宋" w:eastAsia="仿宋" w:cs="Times New Roman"/>
          <w:sz w:val="24"/>
          <w:szCs w:val="24"/>
        </w:rPr>
      </w:pPr>
      <w:r>
        <w:rPr>
          <w:rFonts w:hint="eastAsia" w:ascii="仿宋" w:hAnsi="仿宋" w:eastAsia="仿宋" w:cs="Times New Roman"/>
          <w:sz w:val="24"/>
          <w:szCs w:val="24"/>
        </w:rPr>
        <w:t>很低</w:t>
      </w:r>
    </w:p>
    <w:p>
      <w:pPr>
        <w:spacing w:line="360" w:lineRule="auto"/>
        <w:ind w:left="720"/>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7、</w:t>
      </w:r>
      <w:r>
        <w:rPr>
          <w:rFonts w:ascii="仿宋" w:hAnsi="仿宋" w:eastAsia="仿宋" w:cs="Times New Roman"/>
          <w:b/>
          <w:sz w:val="24"/>
          <w:szCs w:val="24"/>
        </w:rPr>
        <w:t>您认为</w:t>
      </w:r>
      <w:r>
        <w:rPr>
          <w:rFonts w:hint="eastAsia" w:ascii="仿宋" w:hAnsi="仿宋" w:eastAsia="仿宋" w:cs="Times New Roman"/>
          <w:b/>
          <w:sz w:val="24"/>
          <w:szCs w:val="24"/>
        </w:rPr>
        <w:t>2018</w:t>
      </w:r>
      <w:r>
        <w:rPr>
          <w:rFonts w:ascii="仿宋" w:hAnsi="仿宋" w:eastAsia="仿宋" w:cs="Times New Roman"/>
          <w:b/>
          <w:sz w:val="24"/>
          <w:szCs w:val="24"/>
        </w:rPr>
        <w:t>年银行</w:t>
      </w:r>
      <w:r>
        <w:rPr>
          <w:rFonts w:hint="eastAsia" w:ascii="仿宋" w:hAnsi="仿宋" w:eastAsia="仿宋" w:cs="Times New Roman"/>
          <w:b/>
          <w:sz w:val="24"/>
          <w:szCs w:val="24"/>
        </w:rPr>
        <w:t>中层及以上管理人员</w:t>
      </w:r>
      <w:r>
        <w:rPr>
          <w:rFonts w:ascii="仿宋" w:hAnsi="仿宋" w:eastAsia="仿宋" w:cs="Times New Roman"/>
          <w:b/>
          <w:sz w:val="24"/>
          <w:szCs w:val="24"/>
        </w:rPr>
        <w:t>离职</w:t>
      </w:r>
      <w:r>
        <w:rPr>
          <w:rFonts w:hint="eastAsia" w:ascii="仿宋" w:hAnsi="仿宋" w:eastAsia="仿宋" w:cs="Times New Roman"/>
          <w:b/>
          <w:sz w:val="24"/>
          <w:szCs w:val="24"/>
        </w:rPr>
        <w:t>的</w:t>
      </w:r>
      <w:r>
        <w:rPr>
          <w:rFonts w:ascii="仿宋" w:hAnsi="仿宋" w:eastAsia="仿宋" w:cs="Times New Roman"/>
          <w:b/>
          <w:sz w:val="24"/>
          <w:szCs w:val="24"/>
        </w:rPr>
        <w:t>趋势将如何发展？（</w:t>
      </w:r>
      <w:r>
        <w:rPr>
          <w:rFonts w:hint="eastAsia" w:ascii="仿宋" w:hAnsi="仿宋" w:eastAsia="仿宋" w:cs="Times New Roman"/>
          <w:b/>
          <w:sz w:val="24"/>
          <w:szCs w:val="24"/>
        </w:rPr>
        <w:t>单项选择</w:t>
      </w:r>
      <w:r>
        <w:rPr>
          <w:rFonts w:ascii="仿宋" w:hAnsi="仿宋" w:eastAsia="仿宋" w:cs="Times New Roman"/>
          <w:b/>
          <w:sz w:val="24"/>
          <w:szCs w:val="24"/>
        </w:rPr>
        <w:t>）</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进一步</w:t>
      </w:r>
      <w:r>
        <w:rPr>
          <w:rFonts w:hint="eastAsia" w:ascii="仿宋" w:hAnsi="仿宋" w:eastAsia="仿宋" w:cs="Times New Roman"/>
          <w:sz w:val="24"/>
          <w:szCs w:val="24"/>
        </w:rPr>
        <w:t>加剧</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（2）保持平稳</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（3）有所减缓</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（4）不好判断</w:t>
      </w:r>
    </w:p>
    <w:p>
      <w:pPr>
        <w:rPr>
          <w:rFonts w:cs="Times New Roman"/>
        </w:rPr>
      </w:pPr>
    </w:p>
    <w:p>
      <w:pPr>
        <w:spacing w:line="360" w:lineRule="auto"/>
        <w:rPr>
          <w:rFonts w:ascii="仿宋" w:hAnsi="仿宋" w:eastAsia="仿宋" w:cs="Times New Roman"/>
          <w:b/>
          <w:sz w:val="24"/>
          <w:szCs w:val="24"/>
        </w:rPr>
      </w:pPr>
      <w:r>
        <w:rPr>
          <w:rFonts w:ascii="仿宋" w:hAnsi="仿宋" w:eastAsia="仿宋" w:cs="Times New Roman"/>
          <w:b/>
          <w:sz w:val="24"/>
          <w:szCs w:val="24"/>
        </w:rPr>
        <w:t>8</w:t>
      </w:r>
      <w:r>
        <w:rPr>
          <w:rFonts w:hint="eastAsia" w:ascii="仿宋" w:hAnsi="仿宋" w:eastAsia="仿宋" w:cs="Times New Roman"/>
          <w:b/>
          <w:sz w:val="24"/>
          <w:szCs w:val="24"/>
        </w:rPr>
        <w:t>、若您有机会到其他类型银行发展，您愿意到什么机构去施展您的才能？（单项选择）</w:t>
      </w:r>
      <w:r>
        <w:rPr>
          <w:rFonts w:hint="eastAsia" w:ascii="仿宋" w:hAnsi="仿宋" w:eastAsia="仿宋" w:cs="Times New Roman"/>
          <w:b/>
          <w:color w:val="FF0000"/>
          <w:sz w:val="24"/>
          <w:szCs w:val="24"/>
        </w:rPr>
        <w:t>（写函数的时,需设置银行家不能选择本机构类型的限制）</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（1）大型商业银行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（2）股份制银行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（3）城市商业银行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（5）外资银行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（6）政策性银行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（7）农村银行类金融机构</w:t>
      </w:r>
    </w:p>
    <w:p>
      <w:pPr>
        <w:spacing w:line="360" w:lineRule="auto"/>
        <w:rPr>
          <w:rFonts w:ascii="仿宋" w:hAnsi="仿宋" w:eastAsia="仿宋" w:cs="Times New Roman"/>
          <w:sz w:val="24"/>
          <w:szCs w:val="24"/>
        </w:rPr>
      </w:pPr>
      <w:r>
        <w:rPr>
          <w:rFonts w:hint="eastAsia" w:ascii="仿宋" w:hAnsi="仿宋" w:eastAsia="仿宋" w:cs="Times New Roman"/>
          <w:sz w:val="24"/>
          <w:szCs w:val="24"/>
        </w:rPr>
        <w:t>（8）民营银行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（9）互联网银行</w:t>
      </w:r>
    </w:p>
    <w:p>
      <w:pPr>
        <w:rPr>
          <w:rFonts w:cs="Times New Roman"/>
        </w:rPr>
      </w:pPr>
      <w:r>
        <w:rPr>
          <w:rFonts w:ascii="仿宋" w:hAnsi="仿宋" w:eastAsia="仿宋" w:cs="Times New Roman"/>
          <w:sz w:val="24"/>
          <w:szCs w:val="24"/>
        </w:rPr>
        <w:t>（</w:t>
      </w:r>
      <w:r>
        <w:rPr>
          <w:rFonts w:hint="eastAsia" w:ascii="仿宋" w:hAnsi="仿宋" w:eastAsia="仿宋" w:cs="Times New Roman"/>
          <w:sz w:val="24"/>
          <w:szCs w:val="24"/>
        </w:rPr>
        <w:t>9</w:t>
      </w:r>
      <w:r>
        <w:rPr>
          <w:rFonts w:ascii="仿宋" w:hAnsi="仿宋" w:eastAsia="仿宋" w:cs="Times New Roman"/>
          <w:sz w:val="24"/>
          <w:szCs w:val="24"/>
        </w:rPr>
        <w:t>）仍在现机构发展</w:t>
      </w:r>
    </w:p>
    <w:p>
      <w:pPr>
        <w:spacing w:line="360" w:lineRule="auto"/>
        <w:rPr>
          <w:rFonts w:ascii="仿宋" w:hAnsi="仿宋" w:eastAsia="仿宋" w:cs="仿宋"/>
          <w:b/>
          <w:sz w:val="24"/>
          <w:szCs w:val="24"/>
        </w:rPr>
      </w:pPr>
    </w:p>
    <w:p>
      <w:pPr>
        <w:numPr>
          <w:ilvl w:val="0"/>
          <w:numId w:val="31"/>
        </w:numPr>
        <w:spacing w:line="360" w:lineRule="auto"/>
        <w:outlineLvl w:val="0"/>
        <w:rPr>
          <w:rFonts w:ascii="仿宋" w:hAnsi="仿宋" w:eastAsia="仿宋" w:cs="仿宋"/>
          <w:b/>
          <w:sz w:val="24"/>
          <w:szCs w:val="24"/>
        </w:rPr>
      </w:pPr>
      <w:bookmarkStart w:id="23" w:name="_Toc24014"/>
      <w:r>
        <w:rPr>
          <w:rFonts w:hint="eastAsia" w:ascii="仿宋" w:hAnsi="仿宋" w:eastAsia="仿宋" w:cs="仿宋"/>
          <w:b/>
          <w:sz w:val="24"/>
          <w:szCs w:val="24"/>
        </w:rPr>
        <w:t>监管评价（24）</w:t>
      </w:r>
      <w:bookmarkEnd w:id="23"/>
    </w:p>
    <w:p>
      <w:pPr>
        <w:spacing w:line="360" w:lineRule="auto"/>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1、请对目前主要监管指标的有效性进行评价（评分题，请在1-5之间选取数字打分。5代表评价最高，1代表评价最低）</w:t>
      </w:r>
    </w:p>
    <w:tbl>
      <w:tblPr>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988"/>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988"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监管指标</w:t>
            </w:r>
          </w:p>
        </w:tc>
        <w:tc>
          <w:tcPr>
            <w:tcW w:w="3989" w:type="dxa"/>
            <w:vAlign w:val="top"/>
          </w:tcPr>
          <w:p>
            <w:pPr>
              <w:spacing w:line="360" w:lineRule="auto"/>
              <w:jc w:val="center"/>
              <w:rPr>
                <w:rFonts w:ascii="仿宋" w:hAnsi="仿宋" w:eastAsia="仿宋" w:cs="仿宋"/>
                <w:sz w:val="24"/>
                <w:szCs w:val="24"/>
              </w:rPr>
            </w:pPr>
            <w:r>
              <w:rPr>
                <w:rFonts w:hint="eastAsia" w:ascii="仿宋" w:hAnsi="仿宋" w:eastAsia="仿宋" w:cs="仿宋"/>
                <w:sz w:val="24"/>
                <w:szCs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（1）资本充足率</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（2）拨贷比</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（3）拨备覆盖率</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（4）流动性覆盖率（资产规模不小于2000亿）</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（5）净稳定资金比例（资产规模不小于2000亿）</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（6）流动性匹配率</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（7）优质流动性资产充足率</w:t>
            </w:r>
          </w:p>
          <w:p>
            <w:pPr>
              <w:spacing w:line="360" w:lineRule="auto"/>
              <w:rPr>
                <w:rFonts w:ascii="仿宋" w:hAnsi="仿宋" w:eastAsia="仿宋" w:cs="仿宋"/>
                <w:sz w:val="24"/>
                <w:szCs w:val="24"/>
              </w:rPr>
            </w:pPr>
            <w:r>
              <w:rPr>
                <w:rFonts w:hint="eastAsia" w:ascii="仿宋" w:hAnsi="仿宋" w:eastAsia="仿宋" w:cs="仿宋"/>
                <w:sz w:val="24"/>
                <w:szCs w:val="24"/>
              </w:rPr>
              <w:t>（资产规模小于2000亿）</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（8）杠杆率</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（9）存款偏离度</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3988"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（10）不良贷款率</w:t>
            </w:r>
          </w:p>
        </w:tc>
        <w:tc>
          <w:tcPr>
            <w:tcW w:w="3989"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bl>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2、请对目前主要监管手段的有效性进行评价（评分题，请在1-5之间选取数字打分。5代表评价最高，1代表评价最低）</w:t>
      </w:r>
    </w:p>
    <w:tbl>
      <w:tblPr>
        <w:tblW w:w="822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225"/>
        <w:gridCol w:w="4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3225" w:type="dxa"/>
            <w:tcBorders>
              <w:top w:val="single" w:color="auto" w:sz="8" w:space="0"/>
              <w:left w:val="single" w:color="auto" w:sz="8" w:space="0"/>
              <w:bottom w:val="single" w:color="auto" w:sz="4" w:space="0"/>
              <w:right w:val="single" w:color="auto" w:sz="4" w:space="0"/>
            </w:tcBorders>
            <w:shd w:val="clear" w:color="000000" w:fill="FFFFFF"/>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监管手段</w:t>
            </w:r>
          </w:p>
        </w:tc>
        <w:tc>
          <w:tcPr>
            <w:tcW w:w="4997" w:type="dxa"/>
            <w:tcBorders>
              <w:top w:val="single" w:color="auto" w:sz="8" w:space="0"/>
              <w:left w:val="nil"/>
              <w:bottom w:val="single" w:color="auto" w:sz="4" w:space="0"/>
              <w:right w:val="single" w:color="auto" w:sz="8" w:space="0"/>
            </w:tcBorders>
            <w:shd w:val="clear" w:color="000000" w:fill="FFFFFF"/>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（1）市场准入</w:t>
            </w:r>
          </w:p>
        </w:tc>
        <w:tc>
          <w:tcPr>
            <w:tcW w:w="4997" w:type="dxa"/>
            <w:tcBorders>
              <w:top w:val="nil"/>
              <w:left w:val="nil"/>
              <w:bottom w:val="single" w:color="auto" w:sz="4" w:space="0"/>
              <w:right w:val="single" w:color="auto" w:sz="8" w:space="0"/>
            </w:tcBorders>
            <w:shd w:val="clear" w:color="000000" w:fill="FFFFFF"/>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（2）监管政策制定</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（3）现场检查</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（4）非现场监管</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numPr>
                <w:ilvl w:val="0"/>
                <w:numId w:val="32"/>
              </w:num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监管问责</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numPr>
                <w:ilvl w:val="0"/>
                <w:numId w:val="32"/>
              </w:num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行政处罚</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（7）金融风险处置</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3225"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（8）跨业跨境监管交流合作</w:t>
            </w:r>
          </w:p>
        </w:tc>
        <w:tc>
          <w:tcPr>
            <w:tcW w:w="4997" w:type="dxa"/>
            <w:tcBorders>
              <w:top w:val="nil"/>
              <w:left w:val="nil"/>
              <w:bottom w:val="single" w:color="auto" w:sz="4"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20" w:hRule="atLeast"/>
        </w:trPr>
        <w:tc>
          <w:tcPr>
            <w:tcW w:w="3225" w:type="dxa"/>
            <w:tcBorders>
              <w:top w:val="single" w:color="auto" w:sz="4" w:space="0"/>
              <w:left w:val="single" w:color="auto" w:sz="8" w:space="0"/>
              <w:bottom w:val="single" w:color="auto" w:sz="8" w:space="0"/>
              <w:right w:val="single" w:color="auto" w:sz="4" w:space="0"/>
            </w:tcBorders>
            <w:shd w:val="clear" w:color="000000" w:fill="FFFFFF"/>
            <w:vAlign w:val="center"/>
          </w:tcPr>
          <w:p>
            <w:pPr>
              <w:spacing w:line="360" w:lineRule="auto"/>
              <w:rPr>
                <w:rFonts w:ascii="仿宋" w:hAnsi="仿宋" w:eastAsia="仿宋" w:cs="仿宋"/>
                <w:sz w:val="24"/>
                <w:szCs w:val="24"/>
              </w:rPr>
            </w:pPr>
            <w:r>
              <w:rPr>
                <w:rFonts w:hint="eastAsia" w:ascii="仿宋" w:hAnsi="仿宋" w:eastAsia="仿宋" w:cs="仿宋"/>
                <w:sz w:val="24"/>
                <w:szCs w:val="24"/>
              </w:rPr>
              <w:t>（9）主动信息公开</w:t>
            </w:r>
          </w:p>
        </w:tc>
        <w:tc>
          <w:tcPr>
            <w:tcW w:w="4997" w:type="dxa"/>
            <w:tcBorders>
              <w:top w:val="single" w:color="auto" w:sz="4" w:space="0"/>
              <w:left w:val="nil"/>
              <w:bottom w:val="single" w:color="auto" w:sz="8" w:space="0"/>
              <w:right w:val="single" w:color="auto" w:sz="8" w:space="0"/>
            </w:tcBorders>
            <w:shd w:val="clear" w:color="000000" w:fill="FFFFFF"/>
            <w:vAlign w:val="top"/>
          </w:tcPr>
          <w:p>
            <w:pPr>
              <w:spacing w:line="360" w:lineRule="auto"/>
              <w:jc w:val="left"/>
              <w:rPr>
                <w:rFonts w:ascii="仿宋" w:hAnsi="仿宋" w:eastAsia="仿宋" w:cs="仿宋"/>
                <w:sz w:val="24"/>
                <w:szCs w:val="24"/>
              </w:rPr>
            </w:pPr>
            <w:r>
              <w:rPr>
                <w:rFonts w:hint="eastAsia" w:ascii="仿宋" w:hAnsi="仿宋" w:eastAsia="仿宋" w:cs="仿宋"/>
                <w:sz w:val="24"/>
                <w:szCs w:val="24"/>
              </w:rPr>
              <w:t>□1   □2   □3   □4   □5</w:t>
            </w:r>
          </w:p>
        </w:tc>
      </w:tr>
    </w:tbl>
    <w:p>
      <w:pPr>
        <w:spacing w:line="360" w:lineRule="auto"/>
        <w:rPr>
          <w:rFonts w:ascii="仿宋" w:hAnsi="仿宋" w:eastAsia="仿宋" w:cs="仿宋"/>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3、以下哪些监管指标对贵行经营造成了一定压力？（选择不超过三项）</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资本充足率</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拨贷比</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拨备覆盖率</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流动性覆盖率（资产规模不小于2000亿）</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净稳定资金比例（资产规模不小于2000亿）</w:t>
      </w:r>
    </w:p>
    <w:p>
      <w:pPr>
        <w:pStyle w:val="25"/>
        <w:numPr>
          <w:ilvl w:val="0"/>
          <w:numId w:val="33"/>
        </w:numPr>
        <w:spacing w:line="360" w:lineRule="auto"/>
        <w:ind w:firstLineChars="0"/>
        <w:rPr>
          <w:rFonts w:ascii="仿宋" w:hAnsi="仿宋" w:eastAsia="仿宋" w:cs="仿宋"/>
          <w:sz w:val="24"/>
          <w:szCs w:val="24"/>
        </w:rPr>
      </w:pPr>
      <w:r>
        <w:rPr>
          <w:rFonts w:ascii="仿宋" w:hAnsi="仿宋" w:eastAsia="仿宋" w:cs="仿宋"/>
          <w:sz w:val="24"/>
          <w:szCs w:val="24"/>
        </w:rPr>
        <w:t>流动性匹配率</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优质流动性资产充足率（资产规模小于2000亿）</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杠杆率</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存款偏离度</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不良贷款率</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不存在来自监管指标的压力</w:t>
      </w:r>
    </w:p>
    <w:p>
      <w:pPr>
        <w:pStyle w:val="25"/>
        <w:numPr>
          <w:ilvl w:val="0"/>
          <w:numId w:val="33"/>
        </w:numPr>
        <w:spacing w:line="360" w:lineRule="auto"/>
        <w:ind w:firstLineChars="0"/>
        <w:rPr>
          <w:rFonts w:ascii="仿宋" w:hAnsi="仿宋" w:eastAsia="仿宋" w:cs="仿宋"/>
          <w:sz w:val="24"/>
          <w:szCs w:val="24"/>
        </w:rPr>
      </w:pPr>
      <w:r>
        <w:rPr>
          <w:rFonts w:hint="eastAsia" w:ascii="仿宋" w:hAnsi="仿宋" w:eastAsia="仿宋" w:cs="仿宋"/>
          <w:sz w:val="24"/>
          <w:szCs w:val="24"/>
        </w:rPr>
        <w:t>其他（请注明）_________</w:t>
      </w:r>
    </w:p>
    <w:p>
      <w:pPr>
        <w:spacing w:line="360" w:lineRule="auto"/>
        <w:rPr>
          <w:rFonts w:ascii="仿宋" w:hAnsi="仿宋" w:eastAsia="仿宋"/>
          <w:b/>
          <w:sz w:val="32"/>
          <w:szCs w:val="32"/>
        </w:rPr>
      </w:pPr>
    </w:p>
    <w:p>
      <w:pPr>
        <w:spacing w:line="360" w:lineRule="auto"/>
        <w:rPr>
          <w:rFonts w:ascii="仿宋" w:hAnsi="仿宋" w:eastAsia="仿宋"/>
          <w:b/>
          <w:bCs/>
          <w:sz w:val="24"/>
          <w:szCs w:val="24"/>
        </w:rPr>
      </w:pPr>
      <w:r>
        <w:rPr>
          <w:rFonts w:hint="eastAsia" w:ascii="仿宋" w:hAnsi="仿宋" w:eastAsia="仿宋"/>
          <w:b/>
          <w:bCs/>
          <w:sz w:val="24"/>
          <w:szCs w:val="24"/>
        </w:rPr>
        <w:t>4、您认为此前</w:t>
      </w:r>
      <w:r>
        <w:rPr>
          <w:rFonts w:ascii="仿宋" w:hAnsi="仿宋" w:eastAsia="仿宋"/>
          <w:b/>
          <w:bCs/>
          <w:sz w:val="24"/>
          <w:szCs w:val="24"/>
        </w:rPr>
        <w:t>“</w:t>
      </w:r>
      <w:r>
        <w:rPr>
          <w:rFonts w:hint="eastAsia" w:ascii="仿宋" w:hAnsi="仿宋" w:eastAsia="仿宋"/>
          <w:b/>
          <w:bCs/>
          <w:sz w:val="24"/>
          <w:szCs w:val="24"/>
        </w:rPr>
        <w:t>一行三会</w:t>
      </w:r>
      <w:r>
        <w:rPr>
          <w:rFonts w:ascii="仿宋" w:hAnsi="仿宋" w:eastAsia="仿宋"/>
          <w:b/>
          <w:bCs/>
          <w:sz w:val="24"/>
          <w:szCs w:val="24"/>
        </w:rPr>
        <w:t>”</w:t>
      </w:r>
      <w:r>
        <w:rPr>
          <w:rFonts w:hint="eastAsia" w:ascii="仿宋" w:hAnsi="仿宋" w:eastAsia="仿宋"/>
          <w:b/>
          <w:bCs/>
          <w:sz w:val="24"/>
          <w:szCs w:val="24"/>
        </w:rPr>
        <w:t>的金融监管架构</w:t>
      </w:r>
      <w:r>
        <w:rPr>
          <w:rFonts w:ascii="仿宋" w:hAnsi="仿宋" w:eastAsia="仿宋"/>
          <w:b/>
          <w:bCs/>
          <w:sz w:val="24"/>
          <w:szCs w:val="24"/>
        </w:rPr>
        <w:t>存在</w:t>
      </w:r>
      <w:r>
        <w:rPr>
          <w:rFonts w:hint="eastAsia" w:ascii="仿宋" w:hAnsi="仿宋" w:eastAsia="仿宋"/>
          <w:b/>
          <w:bCs/>
          <w:sz w:val="24"/>
          <w:szCs w:val="24"/>
        </w:rPr>
        <w:t>的问题，通过本轮机构改革可以解决哪些？（选择不超过三项）</w:t>
      </w:r>
    </w:p>
    <w:p>
      <w:pPr>
        <w:spacing w:line="360" w:lineRule="auto"/>
        <w:rPr>
          <w:rFonts w:ascii="仿宋" w:hAnsi="仿宋" w:eastAsia="仿宋"/>
          <w:sz w:val="24"/>
          <w:szCs w:val="24"/>
        </w:rPr>
      </w:pPr>
      <w:r>
        <w:rPr>
          <w:rFonts w:hint="eastAsia" w:ascii="仿宋" w:hAnsi="仿宋" w:eastAsia="仿宋"/>
          <w:sz w:val="24"/>
          <w:szCs w:val="24"/>
        </w:rPr>
        <w:t>（1）分业监管无法适应当前金融业综合经营发展趋势</w:t>
      </w:r>
    </w:p>
    <w:p>
      <w:pPr>
        <w:spacing w:line="360" w:lineRule="auto"/>
        <w:rPr>
          <w:rFonts w:ascii="仿宋" w:hAnsi="仿宋" w:eastAsia="仿宋"/>
          <w:sz w:val="24"/>
          <w:szCs w:val="24"/>
        </w:rPr>
      </w:pPr>
      <w:r>
        <w:rPr>
          <w:rFonts w:hint="eastAsia" w:ascii="仿宋" w:hAnsi="仿宋" w:eastAsia="仿宋"/>
          <w:sz w:val="24"/>
          <w:szCs w:val="24"/>
        </w:rPr>
        <w:t>（2）监管部门承担发展与监管双重职能，存在目标冲突</w:t>
      </w:r>
    </w:p>
    <w:p>
      <w:pPr>
        <w:spacing w:line="360" w:lineRule="auto"/>
        <w:rPr>
          <w:rFonts w:ascii="仿宋" w:hAnsi="仿宋" w:eastAsia="仿宋"/>
          <w:sz w:val="24"/>
          <w:szCs w:val="24"/>
        </w:rPr>
      </w:pPr>
      <w:r>
        <w:rPr>
          <w:rFonts w:hint="eastAsia" w:ascii="仿宋" w:hAnsi="仿宋" w:eastAsia="仿宋"/>
          <w:sz w:val="24"/>
          <w:szCs w:val="24"/>
        </w:rPr>
        <w:t>（3）监管缺乏穿透性，不利于防范化解系统性金融风险</w:t>
      </w:r>
    </w:p>
    <w:p>
      <w:pPr>
        <w:spacing w:line="360" w:lineRule="auto"/>
        <w:rPr>
          <w:rFonts w:ascii="仿宋" w:hAnsi="仿宋" w:eastAsia="仿宋"/>
          <w:sz w:val="24"/>
          <w:szCs w:val="24"/>
        </w:rPr>
      </w:pPr>
      <w:r>
        <w:rPr>
          <w:rFonts w:hint="eastAsia" w:ascii="仿宋" w:hAnsi="仿宋" w:eastAsia="仿宋"/>
          <w:sz w:val="24"/>
          <w:szCs w:val="24"/>
        </w:rPr>
        <w:t>（4）监管标准不统一，导致监管套利</w:t>
      </w:r>
    </w:p>
    <w:p>
      <w:pPr>
        <w:spacing w:line="360" w:lineRule="auto"/>
        <w:rPr>
          <w:rFonts w:ascii="仿宋" w:hAnsi="仿宋" w:eastAsia="仿宋"/>
          <w:sz w:val="24"/>
          <w:szCs w:val="24"/>
        </w:rPr>
      </w:pPr>
      <w:r>
        <w:rPr>
          <w:rFonts w:hint="eastAsia" w:ascii="仿宋" w:hAnsi="仿宋" w:eastAsia="仿宋"/>
          <w:sz w:val="24"/>
          <w:szCs w:val="24"/>
        </w:rPr>
        <w:t>（5）偏重机构监管，功能监管尚需加强</w:t>
      </w:r>
    </w:p>
    <w:p>
      <w:pPr>
        <w:spacing w:line="360" w:lineRule="auto"/>
        <w:rPr>
          <w:rFonts w:ascii="仿宋" w:hAnsi="仿宋" w:eastAsia="仿宋"/>
          <w:sz w:val="24"/>
          <w:szCs w:val="24"/>
        </w:rPr>
      </w:pPr>
      <w:r>
        <w:rPr>
          <w:rFonts w:hint="eastAsia" w:ascii="仿宋" w:hAnsi="仿宋" w:eastAsia="仿宋"/>
          <w:sz w:val="24"/>
          <w:szCs w:val="24"/>
        </w:rPr>
        <w:t>（6）不利于保护金融消费者合法权益</w:t>
      </w:r>
    </w:p>
    <w:p>
      <w:pPr>
        <w:spacing w:line="360" w:lineRule="auto"/>
        <w:rPr>
          <w:rFonts w:ascii="仿宋" w:hAnsi="仿宋" w:eastAsia="仿宋"/>
          <w:sz w:val="24"/>
          <w:szCs w:val="24"/>
        </w:rPr>
      </w:pPr>
      <w:r>
        <w:rPr>
          <w:rFonts w:hint="eastAsia" w:ascii="仿宋" w:hAnsi="仿宋" w:eastAsia="仿宋"/>
          <w:sz w:val="24"/>
          <w:szCs w:val="24"/>
        </w:rPr>
        <w:t>（7）监管部门缺乏协调，监管空白和监管重叠同时存在</w:t>
      </w:r>
    </w:p>
    <w:p>
      <w:pPr>
        <w:spacing w:line="360" w:lineRule="auto"/>
        <w:rPr>
          <w:rFonts w:ascii="仿宋" w:hAnsi="仿宋" w:eastAsia="仿宋"/>
          <w:sz w:val="24"/>
          <w:szCs w:val="24"/>
        </w:rPr>
      </w:pPr>
      <w:r>
        <w:rPr>
          <w:rFonts w:hint="eastAsia" w:ascii="仿宋" w:hAnsi="仿宋" w:eastAsia="仿宋"/>
          <w:sz w:val="24"/>
          <w:szCs w:val="24"/>
        </w:rPr>
        <w:t>（8）货币政策与监管政策之间的协调性不足</w:t>
      </w:r>
    </w:p>
    <w:p>
      <w:pPr>
        <w:spacing w:line="360" w:lineRule="auto"/>
        <w:rPr>
          <w:rFonts w:ascii="仿宋" w:hAnsi="仿宋" w:eastAsia="仿宋"/>
          <w:sz w:val="24"/>
          <w:szCs w:val="24"/>
        </w:rPr>
      </w:pPr>
      <w:r>
        <w:rPr>
          <w:rFonts w:hint="eastAsia" w:ascii="仿宋" w:hAnsi="仿宋" w:eastAsia="仿宋"/>
          <w:sz w:val="24"/>
          <w:szCs w:val="24"/>
        </w:rPr>
        <w:t>（9）宏观审慎管理与微观审慎监管之间的协调性不足</w:t>
      </w:r>
    </w:p>
    <w:p>
      <w:pPr>
        <w:spacing w:line="360" w:lineRule="auto"/>
        <w:rPr>
          <w:rFonts w:ascii="仿宋" w:hAnsi="仿宋" w:eastAsia="仿宋"/>
          <w:sz w:val="24"/>
          <w:szCs w:val="24"/>
        </w:rPr>
      </w:pPr>
      <w:r>
        <w:rPr>
          <w:rFonts w:hint="eastAsia" w:ascii="仿宋" w:hAnsi="仿宋" w:eastAsia="仿宋"/>
          <w:sz w:val="24"/>
          <w:szCs w:val="24"/>
        </w:rPr>
        <w:t>（10）监管信息与统计信息共享不足</w:t>
      </w:r>
    </w:p>
    <w:p>
      <w:pPr>
        <w:pStyle w:val="25"/>
        <w:spacing w:line="360" w:lineRule="auto"/>
        <w:ind w:firstLine="0" w:firstLineChars="0"/>
        <w:rPr>
          <w:rFonts w:ascii="仿宋" w:hAnsi="仿宋" w:eastAsia="仿宋" w:cs="仿宋"/>
          <w:sz w:val="24"/>
          <w:szCs w:val="24"/>
        </w:rPr>
      </w:pPr>
      <w:r>
        <w:rPr>
          <w:rFonts w:hint="eastAsia" w:ascii="仿宋" w:hAnsi="仿宋" w:eastAsia="仿宋"/>
          <w:sz w:val="24"/>
          <w:szCs w:val="24"/>
        </w:rPr>
        <w:t>（11）</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5、您如何看待此次银监会与保监会合并？（选择不超过三项）</w:t>
      </w:r>
    </w:p>
    <w:p>
      <w:pPr>
        <w:spacing w:line="360" w:lineRule="auto"/>
        <w:rPr>
          <w:rFonts w:ascii="仿宋" w:hAnsi="仿宋" w:eastAsia="仿宋"/>
          <w:sz w:val="24"/>
          <w:szCs w:val="24"/>
        </w:rPr>
      </w:pPr>
      <w:r>
        <w:rPr>
          <w:rFonts w:hint="eastAsia" w:ascii="仿宋" w:hAnsi="仿宋" w:eastAsia="仿宋"/>
          <w:sz w:val="24"/>
          <w:szCs w:val="24"/>
        </w:rPr>
        <w:t>（1）银行保险业务交叉较多，两会合并有助于适应当前混业经营趋势</w:t>
      </w:r>
    </w:p>
    <w:p>
      <w:pPr>
        <w:spacing w:line="360" w:lineRule="auto"/>
        <w:rPr>
          <w:rFonts w:ascii="仿宋" w:hAnsi="仿宋" w:eastAsia="仿宋"/>
          <w:sz w:val="24"/>
          <w:szCs w:val="24"/>
        </w:rPr>
      </w:pPr>
      <w:r>
        <w:rPr>
          <w:rFonts w:hint="eastAsia" w:ascii="仿宋" w:hAnsi="仿宋" w:eastAsia="仿宋"/>
          <w:sz w:val="24"/>
          <w:szCs w:val="24"/>
        </w:rPr>
        <w:t>（2）系统重要性机构主要分布在银行保险业，两会合并利于统一监管</w:t>
      </w:r>
    </w:p>
    <w:p>
      <w:pPr>
        <w:spacing w:line="360" w:lineRule="auto"/>
        <w:rPr>
          <w:rFonts w:ascii="仿宋" w:hAnsi="仿宋" w:eastAsia="仿宋"/>
          <w:sz w:val="24"/>
          <w:szCs w:val="24"/>
        </w:rPr>
      </w:pPr>
      <w:r>
        <w:rPr>
          <w:rFonts w:hint="eastAsia" w:ascii="仿宋" w:hAnsi="仿宋" w:eastAsia="仿宋"/>
          <w:sz w:val="24"/>
          <w:szCs w:val="24"/>
        </w:rPr>
        <w:t>（3）银行与保险均基于资本约束监管，二者监管理念相似</w:t>
      </w:r>
    </w:p>
    <w:p>
      <w:pPr>
        <w:spacing w:line="360" w:lineRule="auto"/>
        <w:rPr>
          <w:rFonts w:ascii="仿宋" w:hAnsi="仿宋" w:eastAsia="仿宋"/>
          <w:sz w:val="24"/>
          <w:szCs w:val="24"/>
        </w:rPr>
      </w:pPr>
      <w:r>
        <w:rPr>
          <w:rFonts w:hint="eastAsia" w:ascii="仿宋" w:hAnsi="仿宋" w:eastAsia="仿宋"/>
          <w:sz w:val="24"/>
          <w:szCs w:val="24"/>
        </w:rPr>
        <w:t>（4）整合监管资源，提高监管效率</w:t>
      </w:r>
    </w:p>
    <w:p>
      <w:pPr>
        <w:spacing w:line="360" w:lineRule="auto"/>
        <w:rPr>
          <w:rFonts w:ascii="仿宋" w:hAnsi="仿宋" w:eastAsia="仿宋"/>
          <w:sz w:val="24"/>
          <w:szCs w:val="24"/>
        </w:rPr>
      </w:pPr>
      <w:r>
        <w:rPr>
          <w:rFonts w:hint="eastAsia" w:ascii="仿宋" w:hAnsi="仿宋" w:eastAsia="仿宋"/>
          <w:sz w:val="24"/>
          <w:szCs w:val="24"/>
        </w:rPr>
        <w:t>（5）强化银行保险监管协同性，实现穿透监管</w:t>
      </w:r>
    </w:p>
    <w:p>
      <w:pPr>
        <w:spacing w:line="360" w:lineRule="auto"/>
        <w:rPr>
          <w:rFonts w:ascii="仿宋" w:hAnsi="仿宋" w:eastAsia="仿宋"/>
          <w:sz w:val="24"/>
          <w:szCs w:val="24"/>
        </w:rPr>
      </w:pPr>
      <w:r>
        <w:rPr>
          <w:rFonts w:hint="eastAsia" w:ascii="仿宋" w:hAnsi="仿宋" w:eastAsia="仿宋"/>
          <w:sz w:val="24"/>
          <w:szCs w:val="24"/>
        </w:rPr>
        <w:t>（6）有利于保障金融稳定，提升防范系统性风险的能力</w:t>
      </w:r>
    </w:p>
    <w:p>
      <w:pPr>
        <w:spacing w:line="360" w:lineRule="auto"/>
        <w:rPr>
          <w:rFonts w:ascii="仿宋" w:hAnsi="仿宋" w:eastAsia="仿宋"/>
          <w:sz w:val="24"/>
          <w:szCs w:val="24"/>
        </w:rPr>
      </w:pPr>
      <w:r>
        <w:rPr>
          <w:rFonts w:hint="eastAsia" w:ascii="仿宋" w:hAnsi="仿宋" w:eastAsia="仿宋"/>
          <w:sz w:val="24"/>
          <w:szCs w:val="24"/>
        </w:rPr>
        <w:t>（7）两会合并尚需内部协同，短期内增加监管整合成本</w:t>
      </w:r>
    </w:p>
    <w:p>
      <w:pPr>
        <w:spacing w:line="360" w:lineRule="auto"/>
        <w:rPr>
          <w:rFonts w:ascii="仿宋" w:hAnsi="仿宋" w:eastAsia="仿宋" w:cs="仿宋"/>
          <w:sz w:val="24"/>
          <w:szCs w:val="24"/>
          <w:u w:val="single"/>
        </w:rPr>
      </w:pPr>
      <w:r>
        <w:rPr>
          <w:rFonts w:hint="eastAsia" w:ascii="仿宋" w:hAnsi="仿宋" w:eastAsia="仿宋"/>
          <w:sz w:val="24"/>
          <w:szCs w:val="24"/>
        </w:rPr>
        <w:t>（8）</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b/>
          <w:bCs/>
          <w:sz w:val="24"/>
          <w:szCs w:val="24"/>
        </w:rPr>
        <w:t>6、您如何看待将银行业、保险业重要法律法规草案和审慎监管基本制度的职责划入中国人民银行？（选择不超过三项）</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）有利于实现宏观审管理与微观监管监管有机统一</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有利于统一监管标准，防止监管套利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）有利于实现穿透监管，强化功能监管</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）有利于从全局统筹金融监管，防范化解系统性金融风险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）有利于适应混业经营发展趋势</w:t>
      </w:r>
    </w:p>
    <w:p>
      <w:pPr>
        <w:spacing w:line="360" w:lineRule="auto"/>
        <w:rPr>
          <w:rFonts w:ascii="仿宋" w:hAnsi="仿宋" w:eastAsia="仿宋"/>
          <w:sz w:val="24"/>
          <w:szCs w:val="24"/>
        </w:rPr>
      </w:pPr>
      <w:r>
        <w:rPr>
          <w:rFonts w:hint="eastAsia" w:ascii="仿宋" w:hAnsi="仿宋" w:eastAsia="仿宋"/>
          <w:sz w:val="24"/>
          <w:szCs w:val="24"/>
        </w:rPr>
        <w:t>（6）央行与银保监会之间的协调</w:t>
      </w:r>
      <w:r>
        <w:rPr>
          <w:rFonts w:ascii="仿宋" w:hAnsi="仿宋" w:eastAsia="仿宋"/>
          <w:sz w:val="24"/>
          <w:szCs w:val="24"/>
        </w:rPr>
        <w:t>沟通成本可能增加</w:t>
      </w:r>
    </w:p>
    <w:p>
      <w:pPr>
        <w:spacing w:line="360" w:lineRule="auto"/>
        <w:rPr>
          <w:rFonts w:ascii="仿宋" w:hAnsi="仿宋" w:eastAsia="仿宋"/>
          <w:sz w:val="24"/>
          <w:szCs w:val="24"/>
        </w:rPr>
      </w:pPr>
      <w:r>
        <w:rPr>
          <w:rFonts w:hint="eastAsia" w:ascii="仿宋" w:hAnsi="仿宋" w:eastAsia="仿宋"/>
          <w:sz w:val="24"/>
          <w:szCs w:val="24"/>
        </w:rPr>
        <w:t>（7）规则</w:t>
      </w:r>
      <w:r>
        <w:rPr>
          <w:rFonts w:ascii="仿宋" w:hAnsi="仿宋" w:eastAsia="仿宋"/>
          <w:sz w:val="24"/>
          <w:szCs w:val="24"/>
        </w:rPr>
        <w:t>制定和实际监管执行相分离，</w:t>
      </w:r>
      <w:r>
        <w:rPr>
          <w:rFonts w:hint="eastAsia" w:ascii="仿宋" w:hAnsi="仿宋" w:eastAsia="仿宋"/>
          <w:sz w:val="24"/>
          <w:szCs w:val="24"/>
        </w:rPr>
        <w:t>监管</w:t>
      </w:r>
      <w:r>
        <w:rPr>
          <w:rFonts w:ascii="仿宋" w:hAnsi="仿宋" w:eastAsia="仿宋"/>
          <w:sz w:val="24"/>
          <w:szCs w:val="24"/>
        </w:rPr>
        <w:t>政策的可操作性可能降低</w:t>
      </w:r>
    </w:p>
    <w:p>
      <w:pPr>
        <w:spacing w:line="360" w:lineRule="auto"/>
        <w:rPr>
          <w:rFonts w:ascii="仿宋" w:hAnsi="仿宋" w:eastAsia="仿宋"/>
          <w:sz w:val="24"/>
          <w:szCs w:val="24"/>
        </w:rPr>
      </w:pPr>
      <w:r>
        <w:rPr>
          <w:rFonts w:hint="eastAsia" w:ascii="仿宋" w:hAnsi="仿宋" w:eastAsia="仿宋"/>
          <w:sz w:val="24"/>
          <w:szCs w:val="24"/>
        </w:rPr>
        <w:t>（8）</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b/>
          <w:bCs/>
          <w:sz w:val="24"/>
          <w:szCs w:val="24"/>
        </w:rPr>
        <w:t>7、您认为本次金融监管机构改革会给银行业带来什么样的影响？（选择不超过三项）</w:t>
      </w:r>
    </w:p>
    <w:p>
      <w:pPr>
        <w:spacing w:line="360" w:lineRule="auto"/>
        <w:rPr>
          <w:rFonts w:ascii="仿宋" w:hAnsi="仿宋" w:eastAsia="仿宋"/>
          <w:sz w:val="24"/>
          <w:szCs w:val="24"/>
        </w:rPr>
      </w:pPr>
      <w:r>
        <w:rPr>
          <w:rFonts w:hint="eastAsia" w:ascii="仿宋" w:hAnsi="仿宋" w:eastAsia="仿宋"/>
          <w:sz w:val="24"/>
          <w:szCs w:val="24"/>
        </w:rPr>
        <w:t>（1）有利于银行业</w:t>
      </w:r>
      <w:r>
        <w:rPr>
          <w:rFonts w:ascii="仿宋" w:hAnsi="仿宋" w:eastAsia="仿宋"/>
          <w:sz w:val="24"/>
          <w:szCs w:val="24"/>
        </w:rPr>
        <w:t>风险防范，促进银行</w:t>
      </w:r>
      <w:r>
        <w:rPr>
          <w:rFonts w:hint="eastAsia" w:ascii="仿宋" w:hAnsi="仿宋" w:eastAsia="仿宋"/>
          <w:sz w:val="24"/>
          <w:szCs w:val="24"/>
        </w:rPr>
        <w:t>体系</w:t>
      </w:r>
      <w:r>
        <w:rPr>
          <w:rFonts w:ascii="仿宋" w:hAnsi="仿宋" w:eastAsia="仿宋"/>
          <w:sz w:val="24"/>
          <w:szCs w:val="24"/>
        </w:rPr>
        <w:t>稳定发展</w:t>
      </w:r>
    </w:p>
    <w:p>
      <w:pPr>
        <w:spacing w:line="360" w:lineRule="auto"/>
        <w:rPr>
          <w:rFonts w:ascii="仿宋" w:hAnsi="仿宋" w:eastAsia="仿宋"/>
          <w:sz w:val="24"/>
          <w:szCs w:val="24"/>
        </w:rPr>
      </w:pPr>
      <w:r>
        <w:rPr>
          <w:rFonts w:hint="eastAsia" w:ascii="仿宋" w:hAnsi="仿宋" w:eastAsia="仿宋"/>
          <w:sz w:val="24"/>
          <w:szCs w:val="24"/>
        </w:rPr>
        <w:t>（2）促进</w:t>
      </w:r>
      <w:r>
        <w:rPr>
          <w:rFonts w:ascii="仿宋" w:hAnsi="仿宋" w:eastAsia="仿宋"/>
          <w:sz w:val="24"/>
          <w:szCs w:val="24"/>
        </w:rPr>
        <w:t>银行</w:t>
      </w:r>
      <w:r>
        <w:rPr>
          <w:rFonts w:hint="eastAsia" w:ascii="仿宋" w:hAnsi="仿宋" w:eastAsia="仿宋"/>
          <w:sz w:val="24"/>
          <w:szCs w:val="24"/>
        </w:rPr>
        <w:t>业服务实体经济，</w:t>
      </w:r>
      <w:r>
        <w:rPr>
          <w:rFonts w:ascii="仿宋" w:hAnsi="仿宋" w:eastAsia="仿宋"/>
          <w:sz w:val="24"/>
          <w:szCs w:val="24"/>
        </w:rPr>
        <w:t>提升金融服务效率</w:t>
      </w:r>
    </w:p>
    <w:p>
      <w:pPr>
        <w:spacing w:line="360" w:lineRule="auto"/>
        <w:rPr>
          <w:rFonts w:ascii="仿宋" w:hAnsi="仿宋" w:eastAsia="仿宋"/>
          <w:sz w:val="24"/>
          <w:szCs w:val="24"/>
        </w:rPr>
      </w:pPr>
      <w:r>
        <w:rPr>
          <w:rFonts w:hint="eastAsia" w:ascii="仿宋" w:hAnsi="仿宋" w:eastAsia="仿宋"/>
          <w:sz w:val="24"/>
          <w:szCs w:val="24"/>
        </w:rPr>
        <w:t>（3）监管统筹</w:t>
      </w:r>
      <w:r>
        <w:rPr>
          <w:rFonts w:ascii="仿宋" w:hAnsi="仿宋" w:eastAsia="仿宋"/>
          <w:sz w:val="24"/>
          <w:szCs w:val="24"/>
        </w:rPr>
        <w:t>协调增强</w:t>
      </w:r>
      <w:r>
        <w:rPr>
          <w:rFonts w:hint="eastAsia" w:ascii="仿宋" w:hAnsi="仿宋" w:eastAsia="仿宋"/>
          <w:sz w:val="24"/>
          <w:szCs w:val="24"/>
        </w:rPr>
        <w:t>，空白监管与重复监管减少</w:t>
      </w:r>
    </w:p>
    <w:p>
      <w:pPr>
        <w:spacing w:line="360" w:lineRule="auto"/>
        <w:rPr>
          <w:rFonts w:ascii="仿宋" w:hAnsi="仿宋" w:eastAsia="仿宋"/>
          <w:sz w:val="24"/>
          <w:szCs w:val="24"/>
        </w:rPr>
      </w:pPr>
      <w:r>
        <w:rPr>
          <w:rFonts w:hint="eastAsia" w:ascii="仿宋" w:hAnsi="仿宋" w:eastAsia="仿宋"/>
          <w:sz w:val="24"/>
          <w:szCs w:val="24"/>
        </w:rPr>
        <w:t>（4）银行</w:t>
      </w:r>
      <w:r>
        <w:rPr>
          <w:rFonts w:ascii="仿宋" w:hAnsi="仿宋" w:eastAsia="仿宋"/>
          <w:sz w:val="24"/>
          <w:szCs w:val="24"/>
        </w:rPr>
        <w:t>资金空转</w:t>
      </w:r>
      <w:r>
        <w:rPr>
          <w:rFonts w:hint="eastAsia" w:ascii="仿宋" w:hAnsi="仿宋" w:eastAsia="仿宋"/>
          <w:sz w:val="24"/>
          <w:szCs w:val="24"/>
        </w:rPr>
        <w:t xml:space="preserve">减少和套利空间压缩 </w:t>
      </w:r>
    </w:p>
    <w:p>
      <w:pPr>
        <w:spacing w:line="360" w:lineRule="auto"/>
        <w:rPr>
          <w:rFonts w:ascii="仿宋" w:hAnsi="仿宋" w:eastAsia="仿宋"/>
          <w:sz w:val="24"/>
          <w:szCs w:val="24"/>
        </w:rPr>
      </w:pPr>
      <w:r>
        <w:rPr>
          <w:rFonts w:hint="eastAsia" w:ascii="仿宋" w:hAnsi="仿宋" w:eastAsia="仿宋"/>
          <w:sz w:val="24"/>
          <w:szCs w:val="24"/>
        </w:rPr>
        <w:t>（5）部分业务模式面临转型</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）风险合规管理压力进一步加大</w:t>
      </w:r>
    </w:p>
    <w:p>
      <w:pPr>
        <w:spacing w:line="360" w:lineRule="auto"/>
        <w:rPr>
          <w:rFonts w:ascii="仿宋" w:hAnsi="仿宋" w:eastAsia="仿宋"/>
          <w:sz w:val="24"/>
          <w:szCs w:val="24"/>
        </w:rPr>
      </w:pPr>
      <w:r>
        <w:rPr>
          <w:rFonts w:hint="eastAsia" w:ascii="仿宋" w:hAnsi="仿宋" w:eastAsia="仿宋"/>
          <w:sz w:val="24"/>
          <w:szCs w:val="24"/>
        </w:rPr>
        <w:t>（7）银行业竞争格局</w:t>
      </w:r>
    </w:p>
    <w:p>
      <w:pPr>
        <w:spacing w:line="360" w:lineRule="auto"/>
        <w:rPr>
          <w:rFonts w:ascii="仿宋" w:hAnsi="仿宋" w:eastAsia="仿宋" w:cs="仿宋"/>
          <w:sz w:val="24"/>
          <w:szCs w:val="24"/>
          <w:u w:val="single"/>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8、与上年度相比，您是否感受到了监管强度的持续增加？（单项选择）</w:t>
      </w:r>
    </w:p>
    <w:p>
      <w:pPr>
        <w:spacing w:line="360" w:lineRule="auto"/>
        <w:rPr>
          <w:rFonts w:ascii="仿宋" w:hAnsi="仿宋" w:eastAsia="仿宋"/>
          <w:sz w:val="24"/>
          <w:szCs w:val="24"/>
        </w:rPr>
      </w:pPr>
      <w:r>
        <w:rPr>
          <w:rFonts w:hint="eastAsia" w:ascii="仿宋" w:hAnsi="仿宋" w:eastAsia="仿宋"/>
          <w:sz w:val="24"/>
          <w:szCs w:val="24"/>
        </w:rPr>
        <w:t>（1）非常强烈</w:t>
      </w:r>
    </w:p>
    <w:p>
      <w:pPr>
        <w:spacing w:line="360" w:lineRule="auto"/>
        <w:rPr>
          <w:rFonts w:ascii="仿宋" w:hAnsi="仿宋" w:eastAsia="仿宋"/>
          <w:sz w:val="24"/>
          <w:szCs w:val="24"/>
        </w:rPr>
      </w:pPr>
      <w:r>
        <w:rPr>
          <w:rFonts w:hint="eastAsia" w:ascii="仿宋" w:hAnsi="仿宋" w:eastAsia="仿宋"/>
          <w:sz w:val="24"/>
          <w:szCs w:val="24"/>
        </w:rPr>
        <w:t>（2）比较强烈</w:t>
      </w:r>
    </w:p>
    <w:p>
      <w:pPr>
        <w:spacing w:line="360" w:lineRule="auto"/>
        <w:rPr>
          <w:rFonts w:ascii="仿宋" w:hAnsi="仿宋" w:eastAsia="仿宋"/>
          <w:sz w:val="24"/>
          <w:szCs w:val="24"/>
        </w:rPr>
      </w:pPr>
      <w:r>
        <w:rPr>
          <w:rFonts w:hint="eastAsia" w:ascii="仿宋" w:hAnsi="仿宋" w:eastAsia="仿宋"/>
          <w:sz w:val="24"/>
          <w:szCs w:val="24"/>
        </w:rPr>
        <w:t>（3）变化不大</w:t>
      </w:r>
    </w:p>
    <w:p>
      <w:pPr>
        <w:spacing w:line="360" w:lineRule="auto"/>
        <w:rPr>
          <w:rFonts w:ascii="仿宋" w:hAnsi="仿宋" w:eastAsia="仿宋"/>
          <w:sz w:val="24"/>
          <w:szCs w:val="24"/>
        </w:rPr>
      </w:pPr>
      <w:r>
        <w:rPr>
          <w:rFonts w:hint="eastAsia" w:ascii="仿宋" w:hAnsi="仿宋" w:eastAsia="仿宋"/>
          <w:sz w:val="24"/>
          <w:szCs w:val="24"/>
        </w:rPr>
        <w:t>（4）没感觉到</w:t>
      </w:r>
    </w:p>
    <w:p>
      <w:pPr>
        <w:spacing w:line="360" w:lineRule="auto"/>
        <w:rPr>
          <w:rFonts w:ascii="仿宋" w:hAnsi="仿宋" w:eastAsia="仿宋"/>
          <w:sz w:val="24"/>
          <w:szCs w:val="24"/>
        </w:rPr>
      </w:pPr>
      <w:r>
        <w:rPr>
          <w:rFonts w:hint="eastAsia" w:ascii="仿宋" w:hAnsi="仿宋" w:eastAsia="仿宋"/>
          <w:sz w:val="24"/>
          <w:szCs w:val="24"/>
        </w:rPr>
        <w:t>（5）强度降低</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9、贵行哪些业务领域目前合规压力较大？（选择不超过三项）</w:t>
      </w:r>
    </w:p>
    <w:p>
      <w:pPr>
        <w:spacing w:line="360" w:lineRule="auto"/>
        <w:rPr>
          <w:rFonts w:ascii="仿宋" w:hAnsi="仿宋" w:eastAsia="仿宋"/>
          <w:sz w:val="24"/>
          <w:szCs w:val="24"/>
        </w:rPr>
      </w:pPr>
      <w:r>
        <w:rPr>
          <w:rFonts w:hint="eastAsia" w:ascii="仿宋" w:hAnsi="仿宋" w:eastAsia="仿宋"/>
          <w:sz w:val="24"/>
          <w:szCs w:val="24"/>
        </w:rPr>
        <w:t>（1）信贷业务</w:t>
      </w:r>
    </w:p>
    <w:p>
      <w:pPr>
        <w:spacing w:line="360" w:lineRule="auto"/>
        <w:rPr>
          <w:rFonts w:ascii="仿宋" w:hAnsi="仿宋" w:eastAsia="仿宋"/>
          <w:sz w:val="24"/>
          <w:szCs w:val="24"/>
        </w:rPr>
      </w:pPr>
      <w:r>
        <w:rPr>
          <w:rFonts w:hint="eastAsia" w:ascii="仿宋" w:hAnsi="仿宋" w:eastAsia="仿宋"/>
          <w:sz w:val="24"/>
          <w:szCs w:val="24"/>
        </w:rPr>
        <w:t>（2）表外业务</w:t>
      </w:r>
    </w:p>
    <w:p>
      <w:pPr>
        <w:spacing w:line="360" w:lineRule="auto"/>
        <w:rPr>
          <w:rFonts w:ascii="仿宋" w:hAnsi="仿宋" w:eastAsia="仿宋"/>
          <w:sz w:val="24"/>
          <w:szCs w:val="24"/>
        </w:rPr>
      </w:pPr>
      <w:r>
        <w:rPr>
          <w:rFonts w:hint="eastAsia" w:ascii="仿宋" w:hAnsi="仿宋" w:eastAsia="仿宋"/>
          <w:sz w:val="24"/>
          <w:szCs w:val="24"/>
        </w:rPr>
        <w:t>（3）同业业务</w:t>
      </w:r>
    </w:p>
    <w:p>
      <w:pPr>
        <w:spacing w:line="360" w:lineRule="auto"/>
        <w:rPr>
          <w:rFonts w:ascii="仿宋" w:hAnsi="仿宋" w:eastAsia="仿宋"/>
          <w:sz w:val="24"/>
          <w:szCs w:val="24"/>
        </w:rPr>
      </w:pPr>
      <w:r>
        <w:rPr>
          <w:rFonts w:hint="eastAsia" w:ascii="仿宋" w:hAnsi="仿宋" w:eastAsia="仿宋"/>
          <w:sz w:val="24"/>
          <w:szCs w:val="24"/>
        </w:rPr>
        <w:t>（4）理财业务</w:t>
      </w:r>
    </w:p>
    <w:p>
      <w:pPr>
        <w:spacing w:line="360" w:lineRule="auto"/>
        <w:rPr>
          <w:rFonts w:ascii="仿宋" w:hAnsi="仿宋" w:eastAsia="仿宋"/>
          <w:sz w:val="24"/>
          <w:szCs w:val="24"/>
        </w:rPr>
      </w:pPr>
      <w:r>
        <w:rPr>
          <w:rFonts w:hint="eastAsia" w:ascii="仿宋" w:hAnsi="仿宋" w:eastAsia="仿宋"/>
          <w:sz w:val="24"/>
          <w:szCs w:val="24"/>
        </w:rPr>
        <w:t>（5）投资业务</w:t>
      </w:r>
    </w:p>
    <w:p>
      <w:pPr>
        <w:spacing w:line="360" w:lineRule="auto"/>
        <w:rPr>
          <w:rFonts w:ascii="仿宋" w:hAnsi="仿宋" w:eastAsia="仿宋"/>
          <w:sz w:val="24"/>
          <w:szCs w:val="24"/>
        </w:rPr>
      </w:pPr>
      <w:r>
        <w:rPr>
          <w:rFonts w:hint="eastAsia" w:ascii="仿宋" w:hAnsi="仿宋" w:eastAsia="仿宋"/>
          <w:sz w:val="24"/>
          <w:szCs w:val="24"/>
        </w:rPr>
        <w:t>（6）票据业务</w:t>
      </w:r>
    </w:p>
    <w:p>
      <w:pPr>
        <w:spacing w:line="360" w:lineRule="auto"/>
        <w:rPr>
          <w:rFonts w:ascii="仿宋" w:hAnsi="仿宋" w:eastAsia="仿宋"/>
          <w:sz w:val="24"/>
          <w:szCs w:val="24"/>
        </w:rPr>
      </w:pPr>
      <w:r>
        <w:rPr>
          <w:rFonts w:hint="eastAsia" w:ascii="仿宋" w:hAnsi="仿宋" w:eastAsia="仿宋"/>
          <w:sz w:val="24"/>
          <w:szCs w:val="24"/>
        </w:rPr>
        <w:t>（7）委外业务</w:t>
      </w:r>
    </w:p>
    <w:p>
      <w:pPr>
        <w:spacing w:line="360" w:lineRule="auto"/>
        <w:rPr>
          <w:rFonts w:ascii="仿宋" w:hAnsi="仿宋" w:eastAsia="仿宋"/>
          <w:sz w:val="24"/>
          <w:szCs w:val="24"/>
        </w:rPr>
      </w:pPr>
      <w:r>
        <w:rPr>
          <w:rFonts w:hint="eastAsia" w:ascii="仿宋" w:hAnsi="仿宋" w:eastAsia="仿宋"/>
          <w:sz w:val="24"/>
          <w:szCs w:val="24"/>
        </w:rPr>
        <w:t>（8）房地产业务</w:t>
      </w:r>
    </w:p>
    <w:p>
      <w:pPr>
        <w:spacing w:line="360" w:lineRule="auto"/>
        <w:rPr>
          <w:rFonts w:ascii="仿宋" w:hAnsi="仿宋" w:eastAsia="仿宋"/>
          <w:sz w:val="24"/>
          <w:szCs w:val="24"/>
        </w:rPr>
      </w:pPr>
      <w:r>
        <w:rPr>
          <w:rFonts w:hint="eastAsia" w:ascii="仿宋" w:hAnsi="仿宋" w:eastAsia="仿宋"/>
          <w:sz w:val="24"/>
          <w:szCs w:val="24"/>
        </w:rPr>
        <w:t>（9）地方政府债务相关业务</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）代理代销业务</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）互联网金融业务</w:t>
      </w:r>
    </w:p>
    <w:p>
      <w:pPr>
        <w:spacing w:line="360" w:lineRule="auto"/>
        <w:rPr>
          <w:rFonts w:ascii="仿宋" w:hAnsi="仿宋" w:eastAsia="仿宋" w:cs="仿宋"/>
          <w:sz w:val="24"/>
          <w:szCs w:val="24"/>
          <w:u w:val="single"/>
        </w:rPr>
      </w:pPr>
      <w:r>
        <w:rPr>
          <w:rFonts w:hint="eastAsia" w:ascii="仿宋" w:hAnsi="仿宋" w:eastAsia="仿宋"/>
          <w:sz w:val="24"/>
          <w:szCs w:val="24"/>
        </w:rPr>
        <w:t>（12）</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10、您认为应该在哪些银行业务领域加强监管？（选择不超过三项）</w:t>
      </w:r>
    </w:p>
    <w:p>
      <w:pPr>
        <w:spacing w:line="360" w:lineRule="auto"/>
        <w:rPr>
          <w:rFonts w:ascii="仿宋" w:hAnsi="仿宋" w:eastAsia="仿宋"/>
          <w:sz w:val="24"/>
          <w:szCs w:val="24"/>
        </w:rPr>
      </w:pPr>
      <w:r>
        <w:rPr>
          <w:rFonts w:hint="eastAsia" w:ascii="仿宋" w:hAnsi="仿宋" w:eastAsia="仿宋"/>
          <w:sz w:val="24"/>
          <w:szCs w:val="24"/>
        </w:rPr>
        <w:t>（1）信贷业务</w:t>
      </w:r>
    </w:p>
    <w:p>
      <w:pPr>
        <w:spacing w:line="360" w:lineRule="auto"/>
        <w:rPr>
          <w:rFonts w:ascii="仿宋" w:hAnsi="仿宋" w:eastAsia="仿宋"/>
          <w:sz w:val="24"/>
          <w:szCs w:val="24"/>
        </w:rPr>
      </w:pPr>
      <w:r>
        <w:rPr>
          <w:rFonts w:hint="eastAsia" w:ascii="仿宋" w:hAnsi="仿宋" w:eastAsia="仿宋"/>
          <w:sz w:val="24"/>
          <w:szCs w:val="24"/>
        </w:rPr>
        <w:t>（2）表外业务</w:t>
      </w:r>
    </w:p>
    <w:p>
      <w:pPr>
        <w:spacing w:line="360" w:lineRule="auto"/>
        <w:rPr>
          <w:rFonts w:ascii="仿宋" w:hAnsi="仿宋" w:eastAsia="仿宋"/>
          <w:sz w:val="24"/>
          <w:szCs w:val="24"/>
        </w:rPr>
      </w:pPr>
      <w:r>
        <w:rPr>
          <w:rFonts w:hint="eastAsia" w:ascii="仿宋" w:hAnsi="仿宋" w:eastAsia="仿宋"/>
          <w:sz w:val="24"/>
          <w:szCs w:val="24"/>
        </w:rPr>
        <w:t>（3）同业业务</w:t>
      </w:r>
    </w:p>
    <w:p>
      <w:pPr>
        <w:spacing w:line="360" w:lineRule="auto"/>
        <w:rPr>
          <w:rFonts w:ascii="仿宋" w:hAnsi="仿宋" w:eastAsia="仿宋"/>
          <w:sz w:val="24"/>
          <w:szCs w:val="24"/>
        </w:rPr>
      </w:pPr>
      <w:r>
        <w:rPr>
          <w:rFonts w:hint="eastAsia" w:ascii="仿宋" w:hAnsi="仿宋" w:eastAsia="仿宋"/>
          <w:sz w:val="24"/>
          <w:szCs w:val="24"/>
        </w:rPr>
        <w:t>（4）理财业务</w:t>
      </w:r>
    </w:p>
    <w:p>
      <w:pPr>
        <w:spacing w:line="360" w:lineRule="auto"/>
        <w:rPr>
          <w:rFonts w:ascii="仿宋" w:hAnsi="仿宋" w:eastAsia="仿宋"/>
          <w:sz w:val="24"/>
          <w:szCs w:val="24"/>
        </w:rPr>
      </w:pPr>
      <w:r>
        <w:rPr>
          <w:rFonts w:hint="eastAsia" w:ascii="仿宋" w:hAnsi="仿宋" w:eastAsia="仿宋"/>
          <w:sz w:val="24"/>
          <w:szCs w:val="24"/>
        </w:rPr>
        <w:t>（5）投资业务</w:t>
      </w:r>
    </w:p>
    <w:p>
      <w:pPr>
        <w:spacing w:line="360" w:lineRule="auto"/>
        <w:rPr>
          <w:rFonts w:ascii="仿宋" w:hAnsi="仿宋" w:eastAsia="仿宋"/>
          <w:sz w:val="24"/>
          <w:szCs w:val="24"/>
        </w:rPr>
      </w:pPr>
      <w:r>
        <w:rPr>
          <w:rFonts w:hint="eastAsia" w:ascii="仿宋" w:hAnsi="仿宋" w:eastAsia="仿宋"/>
          <w:sz w:val="24"/>
          <w:szCs w:val="24"/>
        </w:rPr>
        <w:t>（6）票据业务</w:t>
      </w:r>
    </w:p>
    <w:p>
      <w:pPr>
        <w:spacing w:line="360" w:lineRule="auto"/>
        <w:rPr>
          <w:rFonts w:ascii="仿宋" w:hAnsi="仿宋" w:eastAsia="仿宋"/>
          <w:sz w:val="24"/>
          <w:szCs w:val="24"/>
        </w:rPr>
      </w:pPr>
      <w:r>
        <w:rPr>
          <w:rFonts w:hint="eastAsia" w:ascii="仿宋" w:hAnsi="仿宋" w:eastAsia="仿宋"/>
          <w:sz w:val="24"/>
          <w:szCs w:val="24"/>
        </w:rPr>
        <w:t>（7）委外业务</w:t>
      </w:r>
    </w:p>
    <w:p>
      <w:pPr>
        <w:spacing w:line="360" w:lineRule="auto"/>
        <w:rPr>
          <w:rFonts w:ascii="仿宋" w:hAnsi="仿宋" w:eastAsia="仿宋"/>
          <w:sz w:val="24"/>
          <w:szCs w:val="24"/>
        </w:rPr>
      </w:pPr>
      <w:r>
        <w:rPr>
          <w:rFonts w:hint="eastAsia" w:ascii="仿宋" w:hAnsi="仿宋" w:eastAsia="仿宋"/>
          <w:sz w:val="24"/>
          <w:szCs w:val="24"/>
        </w:rPr>
        <w:t>（8）房地产业务</w:t>
      </w:r>
    </w:p>
    <w:p>
      <w:pPr>
        <w:spacing w:line="360" w:lineRule="auto"/>
        <w:rPr>
          <w:rFonts w:ascii="仿宋" w:hAnsi="仿宋" w:eastAsia="仿宋"/>
          <w:sz w:val="24"/>
          <w:szCs w:val="24"/>
        </w:rPr>
      </w:pPr>
      <w:r>
        <w:rPr>
          <w:rFonts w:hint="eastAsia" w:ascii="仿宋" w:hAnsi="仿宋" w:eastAsia="仿宋"/>
          <w:sz w:val="24"/>
          <w:szCs w:val="24"/>
        </w:rPr>
        <w:t>（9）地方政府债务相关业务</w:t>
      </w:r>
    </w:p>
    <w:p>
      <w:pPr>
        <w:spacing w:line="360" w:lineRule="auto"/>
        <w:rPr>
          <w:rFonts w:ascii="仿宋" w:hAnsi="仿宋" w:eastAsia="仿宋"/>
          <w:sz w:val="24"/>
          <w:szCs w:val="24"/>
        </w:rPr>
      </w:pPr>
      <w:r>
        <w:rPr>
          <w:rFonts w:hint="eastAsia" w:ascii="仿宋" w:hAnsi="仿宋" w:eastAsia="仿宋"/>
          <w:sz w:val="24"/>
          <w:szCs w:val="24"/>
        </w:rPr>
        <w:t>（10）代理代销业务</w:t>
      </w:r>
    </w:p>
    <w:p>
      <w:pPr>
        <w:spacing w:line="360" w:lineRule="auto"/>
        <w:rPr>
          <w:rFonts w:ascii="仿宋" w:hAnsi="仿宋" w:eastAsia="仿宋"/>
          <w:sz w:val="24"/>
          <w:szCs w:val="24"/>
        </w:rPr>
      </w:pPr>
      <w:r>
        <w:rPr>
          <w:rFonts w:hint="eastAsia" w:ascii="仿宋" w:hAnsi="仿宋" w:eastAsia="仿宋"/>
          <w:sz w:val="24"/>
          <w:szCs w:val="24"/>
        </w:rPr>
        <w:t>（11）互联网金融业务</w:t>
      </w:r>
    </w:p>
    <w:p>
      <w:pPr>
        <w:spacing w:line="360" w:lineRule="auto"/>
        <w:rPr>
          <w:rFonts w:ascii="仿宋" w:hAnsi="仿宋" w:eastAsia="仿宋"/>
          <w:sz w:val="24"/>
          <w:szCs w:val="24"/>
        </w:rPr>
      </w:pPr>
      <w:r>
        <w:rPr>
          <w:rFonts w:hint="eastAsia" w:ascii="仿宋" w:hAnsi="仿宋" w:eastAsia="仿宋"/>
          <w:sz w:val="24"/>
          <w:szCs w:val="24"/>
        </w:rPr>
        <w:t>（12）</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1</w:t>
      </w:r>
      <w:r>
        <w:rPr>
          <w:rFonts w:hint="eastAsia" w:ascii="仿宋" w:hAnsi="仿宋" w:eastAsia="仿宋"/>
          <w:b/>
          <w:bCs/>
          <w:sz w:val="24"/>
          <w:szCs w:val="24"/>
        </w:rPr>
        <w:t>、您对目前强监管的态势有何看法？（</w:t>
      </w:r>
      <w:r>
        <w:rPr>
          <w:rFonts w:ascii="仿宋" w:hAnsi="仿宋" w:eastAsia="仿宋"/>
          <w:b/>
          <w:bCs/>
          <w:sz w:val="24"/>
          <w:szCs w:val="24"/>
        </w:rPr>
        <w:t>选择</w:t>
      </w:r>
      <w:r>
        <w:rPr>
          <w:rFonts w:hint="eastAsia" w:ascii="仿宋" w:hAnsi="仿宋" w:eastAsia="仿宋"/>
          <w:b/>
          <w:bCs/>
          <w:sz w:val="24"/>
          <w:szCs w:val="24"/>
        </w:rPr>
        <w:t>不超过</w:t>
      </w:r>
      <w:r>
        <w:rPr>
          <w:rFonts w:ascii="仿宋" w:hAnsi="仿宋" w:eastAsia="仿宋"/>
          <w:b/>
          <w:bCs/>
          <w:sz w:val="24"/>
          <w:szCs w:val="24"/>
        </w:rPr>
        <w:t>三项</w:t>
      </w:r>
      <w:r>
        <w:rPr>
          <w:rFonts w:hint="eastAsia" w:ascii="仿宋" w:hAnsi="仿宋" w:eastAsia="仿宋"/>
          <w:b/>
          <w:bCs/>
          <w:sz w:val="24"/>
          <w:szCs w:val="24"/>
        </w:rPr>
        <w:t>）</w:t>
      </w:r>
    </w:p>
    <w:p>
      <w:pPr>
        <w:spacing w:line="360" w:lineRule="auto"/>
        <w:rPr>
          <w:rFonts w:ascii="仿宋" w:hAnsi="仿宋" w:eastAsia="仿宋"/>
          <w:sz w:val="24"/>
          <w:szCs w:val="24"/>
        </w:rPr>
      </w:pPr>
      <w:r>
        <w:rPr>
          <w:rFonts w:hint="eastAsia" w:ascii="仿宋" w:hAnsi="仿宋" w:eastAsia="仿宋"/>
          <w:sz w:val="24"/>
          <w:szCs w:val="24"/>
        </w:rPr>
        <w:t>（1）市场乱象频发势头得到遏制</w:t>
      </w:r>
    </w:p>
    <w:p>
      <w:pPr>
        <w:spacing w:line="360" w:lineRule="auto"/>
        <w:rPr>
          <w:rFonts w:ascii="仿宋" w:hAnsi="仿宋" w:eastAsia="仿宋"/>
          <w:sz w:val="24"/>
          <w:szCs w:val="24"/>
        </w:rPr>
      </w:pPr>
      <w:r>
        <w:rPr>
          <w:rFonts w:hint="eastAsia" w:ascii="仿宋" w:hAnsi="仿宋" w:eastAsia="仿宋"/>
          <w:sz w:val="24"/>
          <w:szCs w:val="24"/>
        </w:rPr>
        <w:t>（2）银行业金融</w:t>
      </w:r>
      <w:r>
        <w:rPr>
          <w:rFonts w:ascii="仿宋" w:hAnsi="仿宋" w:eastAsia="仿宋"/>
          <w:sz w:val="24"/>
          <w:szCs w:val="24"/>
        </w:rPr>
        <w:t>机构整体</w:t>
      </w:r>
      <w:r>
        <w:rPr>
          <w:rFonts w:hint="eastAsia" w:ascii="仿宋" w:hAnsi="仿宋" w:eastAsia="仿宋"/>
          <w:sz w:val="24"/>
          <w:szCs w:val="24"/>
        </w:rPr>
        <w:t>风险有效</w:t>
      </w:r>
      <w:r>
        <w:rPr>
          <w:rFonts w:ascii="仿宋" w:hAnsi="仿宋" w:eastAsia="仿宋"/>
          <w:sz w:val="24"/>
          <w:szCs w:val="24"/>
        </w:rPr>
        <w:t>防控</w:t>
      </w:r>
    </w:p>
    <w:p>
      <w:pPr>
        <w:spacing w:line="360" w:lineRule="auto"/>
        <w:rPr>
          <w:rFonts w:ascii="仿宋" w:hAnsi="仿宋" w:eastAsia="仿宋"/>
          <w:sz w:val="24"/>
          <w:szCs w:val="24"/>
        </w:rPr>
      </w:pPr>
      <w:r>
        <w:rPr>
          <w:rFonts w:hint="eastAsia" w:ascii="仿宋" w:hAnsi="仿宋" w:eastAsia="仿宋"/>
          <w:sz w:val="24"/>
          <w:szCs w:val="24"/>
        </w:rPr>
        <w:t>（3）交叉金融业务得到进一步规范</w:t>
      </w:r>
    </w:p>
    <w:p>
      <w:pPr>
        <w:spacing w:line="360" w:lineRule="auto"/>
        <w:rPr>
          <w:rFonts w:ascii="仿宋" w:hAnsi="仿宋" w:eastAsia="仿宋"/>
          <w:sz w:val="24"/>
          <w:szCs w:val="24"/>
        </w:rPr>
      </w:pPr>
      <w:r>
        <w:rPr>
          <w:rFonts w:hint="eastAsia" w:ascii="仿宋" w:hAnsi="仿宋" w:eastAsia="仿宋"/>
          <w:sz w:val="24"/>
          <w:szCs w:val="24"/>
        </w:rPr>
        <w:t>（4）有利于督促银行完善公司治理架构</w:t>
      </w:r>
    </w:p>
    <w:p>
      <w:pPr>
        <w:spacing w:line="360" w:lineRule="auto"/>
        <w:rPr>
          <w:rFonts w:ascii="仿宋" w:hAnsi="仿宋" w:eastAsia="仿宋"/>
          <w:sz w:val="24"/>
          <w:szCs w:val="24"/>
        </w:rPr>
      </w:pPr>
      <w:r>
        <w:rPr>
          <w:rFonts w:hint="eastAsia" w:ascii="仿宋" w:hAnsi="仿宋" w:eastAsia="仿宋"/>
          <w:sz w:val="24"/>
          <w:szCs w:val="24"/>
        </w:rPr>
        <w:t>（5）监管</w:t>
      </w:r>
      <w:r>
        <w:rPr>
          <w:rFonts w:ascii="仿宋" w:hAnsi="仿宋" w:eastAsia="仿宋"/>
          <w:sz w:val="24"/>
          <w:szCs w:val="24"/>
        </w:rPr>
        <w:t>有效性进一步增强</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）银行正常的同业、理财业务</w:t>
      </w:r>
      <w:r>
        <w:rPr>
          <w:rFonts w:ascii="仿宋" w:hAnsi="仿宋" w:eastAsia="仿宋"/>
          <w:sz w:val="24"/>
          <w:szCs w:val="24"/>
        </w:rPr>
        <w:t>等也</w:t>
      </w:r>
      <w:r>
        <w:rPr>
          <w:rFonts w:hint="eastAsia" w:ascii="仿宋" w:hAnsi="仿宋" w:eastAsia="仿宋"/>
          <w:sz w:val="24"/>
          <w:szCs w:val="24"/>
        </w:rPr>
        <w:t>受到一定程度的</w:t>
      </w:r>
      <w:r>
        <w:rPr>
          <w:rFonts w:ascii="仿宋" w:hAnsi="仿宋" w:eastAsia="仿宋"/>
          <w:sz w:val="24"/>
          <w:szCs w:val="24"/>
        </w:rPr>
        <w:t>限制</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）造成银行信贷额度和市场流动性紧张</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）增加了银行的合规成本，经营压力加大</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）创新业务收缩，不利于金融创新的开展</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）一定程度</w:t>
      </w:r>
      <w:r>
        <w:rPr>
          <w:rFonts w:ascii="仿宋" w:hAnsi="仿宋" w:eastAsia="仿宋"/>
          <w:sz w:val="24"/>
          <w:szCs w:val="24"/>
        </w:rPr>
        <w:t>上抑制了</w:t>
      </w:r>
      <w:r>
        <w:rPr>
          <w:rFonts w:hint="eastAsia" w:ascii="仿宋" w:hAnsi="仿宋" w:eastAsia="仿宋"/>
          <w:sz w:val="24"/>
          <w:szCs w:val="24"/>
        </w:rPr>
        <w:t>银行</w:t>
      </w:r>
      <w:r>
        <w:rPr>
          <w:rFonts w:ascii="仿宋" w:hAnsi="仿宋" w:eastAsia="仿宋"/>
          <w:sz w:val="24"/>
          <w:szCs w:val="24"/>
        </w:rPr>
        <w:t>向实体经济提供资金</w:t>
      </w:r>
      <w:r>
        <w:rPr>
          <w:rFonts w:hint="eastAsia" w:ascii="仿宋" w:hAnsi="仿宋" w:eastAsia="仿宋"/>
          <w:sz w:val="24"/>
          <w:szCs w:val="24"/>
        </w:rPr>
        <w:t>支持</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2</w:t>
      </w:r>
      <w:r>
        <w:rPr>
          <w:rFonts w:hint="eastAsia" w:ascii="仿宋" w:hAnsi="仿宋" w:eastAsia="仿宋"/>
          <w:b/>
          <w:bCs/>
          <w:sz w:val="24"/>
          <w:szCs w:val="24"/>
        </w:rPr>
        <w:t>、对于监管力度进一步加大，贵行采取了哪些应对策略？（选择不超过三项）</w:t>
      </w:r>
    </w:p>
    <w:p>
      <w:pPr>
        <w:spacing w:line="360" w:lineRule="auto"/>
        <w:rPr>
          <w:rFonts w:ascii="仿宋" w:hAnsi="仿宋" w:eastAsia="仿宋"/>
          <w:sz w:val="24"/>
          <w:szCs w:val="24"/>
        </w:rPr>
      </w:pPr>
      <w:r>
        <w:rPr>
          <w:rFonts w:hint="eastAsia" w:ascii="仿宋" w:hAnsi="仿宋" w:eastAsia="仿宋"/>
          <w:sz w:val="24"/>
          <w:szCs w:val="24"/>
        </w:rPr>
        <w:t>（1）强化日常业务流程管控和风险监测力度</w:t>
      </w:r>
    </w:p>
    <w:p>
      <w:pPr>
        <w:spacing w:line="360" w:lineRule="auto"/>
        <w:rPr>
          <w:rFonts w:ascii="仿宋" w:hAnsi="仿宋" w:eastAsia="仿宋"/>
          <w:sz w:val="24"/>
          <w:szCs w:val="24"/>
        </w:rPr>
      </w:pPr>
      <w:r>
        <w:rPr>
          <w:rFonts w:hint="eastAsia" w:ascii="仿宋" w:hAnsi="仿宋" w:eastAsia="仿宋"/>
          <w:sz w:val="24"/>
          <w:szCs w:val="24"/>
        </w:rPr>
        <w:t>（2）完善内部控制制度流程</w:t>
      </w:r>
    </w:p>
    <w:p>
      <w:pPr>
        <w:spacing w:line="360" w:lineRule="auto"/>
        <w:rPr>
          <w:rFonts w:ascii="仿宋" w:hAnsi="仿宋" w:eastAsia="仿宋"/>
          <w:sz w:val="24"/>
          <w:szCs w:val="24"/>
        </w:rPr>
      </w:pPr>
      <w:r>
        <w:rPr>
          <w:rFonts w:hint="eastAsia" w:ascii="仿宋" w:hAnsi="仿宋" w:eastAsia="仿宋"/>
          <w:sz w:val="24"/>
          <w:szCs w:val="24"/>
        </w:rPr>
        <w:t>（3）调整经营思路、转变发展方向</w:t>
      </w:r>
    </w:p>
    <w:p>
      <w:pPr>
        <w:spacing w:line="360" w:lineRule="auto"/>
        <w:rPr>
          <w:rFonts w:ascii="仿宋" w:hAnsi="仿宋" w:eastAsia="仿宋"/>
          <w:sz w:val="24"/>
          <w:szCs w:val="24"/>
        </w:rPr>
      </w:pPr>
      <w:r>
        <w:rPr>
          <w:rFonts w:hint="eastAsia" w:ascii="仿宋" w:hAnsi="仿宋" w:eastAsia="仿宋"/>
          <w:sz w:val="24"/>
          <w:szCs w:val="24"/>
        </w:rPr>
        <w:t>（4）增加内部审计检查力度</w:t>
      </w:r>
    </w:p>
    <w:p>
      <w:pPr>
        <w:spacing w:line="360" w:lineRule="auto"/>
        <w:rPr>
          <w:rFonts w:ascii="仿宋" w:hAnsi="仿宋" w:eastAsia="仿宋"/>
          <w:sz w:val="24"/>
          <w:szCs w:val="24"/>
        </w:rPr>
      </w:pPr>
      <w:r>
        <w:rPr>
          <w:rFonts w:hint="eastAsia" w:ascii="仿宋" w:hAnsi="仿宋" w:eastAsia="仿宋"/>
          <w:sz w:val="24"/>
          <w:szCs w:val="24"/>
        </w:rPr>
        <w:t>（5）增加合规人员配备</w:t>
      </w:r>
    </w:p>
    <w:p>
      <w:pPr>
        <w:spacing w:line="360" w:lineRule="auto"/>
        <w:rPr>
          <w:rFonts w:ascii="仿宋" w:hAnsi="仿宋" w:eastAsia="仿宋"/>
          <w:sz w:val="24"/>
          <w:szCs w:val="24"/>
        </w:rPr>
      </w:pPr>
      <w:r>
        <w:rPr>
          <w:rFonts w:hint="eastAsia" w:ascii="仿宋" w:hAnsi="仿宋" w:eastAsia="仿宋"/>
          <w:sz w:val="24"/>
          <w:szCs w:val="24"/>
        </w:rPr>
        <w:t>（6）强化内部问责处罚力度</w:t>
      </w:r>
    </w:p>
    <w:p>
      <w:pPr>
        <w:spacing w:line="360" w:lineRule="auto"/>
        <w:rPr>
          <w:rFonts w:ascii="仿宋" w:hAnsi="仿宋" w:eastAsia="仿宋"/>
          <w:sz w:val="24"/>
          <w:szCs w:val="24"/>
        </w:rPr>
      </w:pPr>
      <w:r>
        <w:rPr>
          <w:rFonts w:hint="eastAsia" w:ascii="仿宋" w:hAnsi="仿宋" w:eastAsia="仿宋"/>
          <w:sz w:val="24"/>
          <w:szCs w:val="24"/>
        </w:rPr>
        <w:t>（7）加强合规文化建设</w:t>
      </w:r>
    </w:p>
    <w:p>
      <w:pPr>
        <w:spacing w:line="360" w:lineRule="auto"/>
        <w:rPr>
          <w:rFonts w:ascii="仿宋" w:hAnsi="仿宋" w:eastAsia="仿宋"/>
          <w:sz w:val="24"/>
          <w:szCs w:val="24"/>
        </w:rPr>
      </w:pPr>
      <w:r>
        <w:rPr>
          <w:rFonts w:hint="eastAsia" w:ascii="仿宋" w:hAnsi="仿宋" w:eastAsia="仿宋"/>
          <w:sz w:val="24"/>
          <w:szCs w:val="24"/>
        </w:rPr>
        <w:t>（8）加强与监管机构的沟通与交流</w:t>
      </w:r>
    </w:p>
    <w:p>
      <w:pPr>
        <w:spacing w:line="360" w:lineRule="auto"/>
        <w:rPr>
          <w:rFonts w:ascii="仿宋" w:hAnsi="仿宋" w:eastAsia="仿宋"/>
          <w:sz w:val="24"/>
          <w:szCs w:val="24"/>
        </w:rPr>
      </w:pPr>
      <w:r>
        <w:rPr>
          <w:rFonts w:hint="eastAsia" w:ascii="仿宋" w:hAnsi="仿宋" w:eastAsia="仿宋"/>
          <w:sz w:val="24"/>
          <w:szCs w:val="24"/>
        </w:rPr>
        <w:t>（9）</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3</w:t>
      </w:r>
      <w:r>
        <w:rPr>
          <w:rFonts w:hint="eastAsia" w:ascii="仿宋" w:hAnsi="仿宋" w:eastAsia="仿宋"/>
          <w:b/>
          <w:bCs/>
          <w:sz w:val="24"/>
          <w:szCs w:val="24"/>
        </w:rPr>
        <w:t>、您认为应优先放宽哪类金融机构的外资准入限制？（选择不超过三项）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（1）银行</w:t>
      </w:r>
    </w:p>
    <w:p>
      <w:pPr>
        <w:spacing w:line="360" w:lineRule="auto"/>
        <w:rPr>
          <w:rFonts w:ascii="仿宋" w:hAnsi="仿宋" w:eastAsia="仿宋" w:cs="仿宋"/>
          <w:sz w:val="24"/>
          <w:szCs w:val="24"/>
        </w:rPr>
      </w:pPr>
      <w:r>
        <w:rPr>
          <w:rFonts w:hint="eastAsia" w:ascii="仿宋" w:hAnsi="仿宋" w:eastAsia="仿宋" w:cs="仿宋"/>
          <w:sz w:val="24"/>
          <w:szCs w:val="24"/>
        </w:rPr>
        <w:t>（2）信托</w:t>
      </w:r>
    </w:p>
    <w:p>
      <w:pPr>
        <w:spacing w:line="360" w:lineRule="auto"/>
        <w:rPr>
          <w:rFonts w:ascii="仿宋" w:hAnsi="仿宋" w:eastAsia="仿宋" w:cs="仿宋"/>
          <w:sz w:val="24"/>
          <w:szCs w:val="24"/>
        </w:rPr>
      </w:pPr>
      <w:r>
        <w:rPr>
          <w:rFonts w:hint="eastAsia" w:ascii="仿宋" w:hAnsi="仿宋" w:eastAsia="仿宋" w:cs="仿宋"/>
          <w:sz w:val="24"/>
          <w:szCs w:val="24"/>
        </w:rPr>
        <w:t>（3）证券</w:t>
      </w:r>
    </w:p>
    <w:p>
      <w:pPr>
        <w:spacing w:line="360" w:lineRule="auto"/>
        <w:rPr>
          <w:rFonts w:ascii="仿宋" w:hAnsi="仿宋" w:eastAsia="仿宋" w:cs="仿宋"/>
          <w:sz w:val="24"/>
          <w:szCs w:val="24"/>
        </w:rPr>
      </w:pPr>
      <w:r>
        <w:rPr>
          <w:rFonts w:hint="eastAsia" w:ascii="仿宋" w:hAnsi="仿宋" w:eastAsia="仿宋" w:cs="仿宋"/>
          <w:sz w:val="24"/>
          <w:szCs w:val="24"/>
        </w:rPr>
        <w:t>（4）保险</w:t>
      </w:r>
    </w:p>
    <w:p>
      <w:pPr>
        <w:spacing w:line="360" w:lineRule="auto"/>
        <w:rPr>
          <w:rFonts w:ascii="仿宋" w:hAnsi="仿宋" w:eastAsia="仿宋" w:cs="仿宋"/>
          <w:sz w:val="24"/>
          <w:szCs w:val="24"/>
        </w:rPr>
      </w:pPr>
      <w:r>
        <w:rPr>
          <w:rFonts w:hint="eastAsia" w:ascii="仿宋" w:hAnsi="仿宋" w:eastAsia="仿宋" w:cs="仿宋"/>
          <w:sz w:val="24"/>
          <w:szCs w:val="24"/>
        </w:rPr>
        <w:t>（5）基金</w:t>
      </w:r>
    </w:p>
    <w:p>
      <w:pPr>
        <w:spacing w:line="360" w:lineRule="auto"/>
        <w:rPr>
          <w:rFonts w:ascii="仿宋" w:hAnsi="仿宋" w:eastAsia="仿宋" w:cs="仿宋"/>
          <w:sz w:val="24"/>
          <w:szCs w:val="24"/>
        </w:rPr>
      </w:pPr>
      <w:r>
        <w:rPr>
          <w:rFonts w:hint="eastAsia" w:ascii="仿宋" w:hAnsi="仿宋" w:eastAsia="仿宋" w:cs="仿宋"/>
          <w:sz w:val="24"/>
          <w:szCs w:val="24"/>
        </w:rPr>
        <w:t>（6）期货</w:t>
      </w:r>
    </w:p>
    <w:p>
      <w:pPr>
        <w:spacing w:line="360" w:lineRule="auto"/>
        <w:rPr>
          <w:rFonts w:ascii="仿宋" w:hAnsi="仿宋" w:eastAsia="仿宋" w:cs="仿宋"/>
          <w:sz w:val="24"/>
          <w:szCs w:val="24"/>
        </w:rPr>
      </w:pPr>
      <w:r>
        <w:rPr>
          <w:rFonts w:hint="eastAsia" w:ascii="仿宋" w:hAnsi="仿宋" w:eastAsia="仿宋" w:cs="仿宋"/>
          <w:sz w:val="24"/>
          <w:szCs w:val="24"/>
        </w:rPr>
        <w:t>（7）其他非银行金融机构</w:t>
      </w:r>
    </w:p>
    <w:p>
      <w:pPr>
        <w:spacing w:line="360" w:lineRule="auto"/>
        <w:rPr>
          <w:rFonts w:ascii="仿宋" w:hAnsi="仿宋" w:eastAsia="仿宋" w:cs="仿宋"/>
          <w:sz w:val="24"/>
          <w:szCs w:val="24"/>
        </w:rPr>
      </w:pPr>
      <w:r>
        <w:rPr>
          <w:rFonts w:hint="eastAsia" w:ascii="仿宋" w:hAnsi="仿宋" w:eastAsia="仿宋" w:cs="仿宋"/>
          <w:sz w:val="24"/>
          <w:szCs w:val="24"/>
        </w:rPr>
        <w:t>（8）其他（请注明）_________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4</w:t>
      </w:r>
      <w:r>
        <w:rPr>
          <w:rFonts w:hint="eastAsia" w:ascii="仿宋" w:hAnsi="仿宋" w:eastAsia="仿宋"/>
          <w:b/>
          <w:bCs/>
          <w:sz w:val="24"/>
          <w:szCs w:val="24"/>
        </w:rPr>
        <w:t>、您认为可以如何放宽银行业外资准入</w:t>
      </w:r>
      <w:r>
        <w:rPr>
          <w:rFonts w:ascii="仿宋" w:hAnsi="仿宋" w:eastAsia="仿宋"/>
          <w:b/>
          <w:bCs/>
          <w:sz w:val="24"/>
          <w:szCs w:val="24"/>
        </w:rPr>
        <w:t>的</w:t>
      </w:r>
      <w:r>
        <w:rPr>
          <w:rFonts w:hint="eastAsia" w:ascii="仿宋" w:hAnsi="仿宋" w:eastAsia="仿宋"/>
          <w:b/>
          <w:bCs/>
          <w:sz w:val="24"/>
          <w:szCs w:val="24"/>
        </w:rPr>
        <w:t>限制？（选择不超过三项）</w:t>
      </w:r>
    </w:p>
    <w:p>
      <w:pPr>
        <w:spacing w:line="360" w:lineRule="auto"/>
        <w:rPr>
          <w:rFonts w:ascii="仿宋" w:hAnsi="仿宋" w:eastAsia="仿宋"/>
          <w:sz w:val="24"/>
          <w:szCs w:val="24"/>
        </w:rPr>
      </w:pPr>
      <w:r>
        <w:rPr>
          <w:rFonts w:hint="eastAsia" w:ascii="仿宋" w:hAnsi="仿宋" w:eastAsia="仿宋"/>
          <w:sz w:val="24"/>
          <w:szCs w:val="24"/>
        </w:rPr>
        <w:t>（1）允许在华外资法人银行投资境内银行</w:t>
      </w:r>
    </w:p>
    <w:p>
      <w:pPr>
        <w:spacing w:line="360" w:lineRule="auto"/>
        <w:rPr>
          <w:rFonts w:ascii="仿宋" w:hAnsi="仿宋" w:eastAsia="仿宋"/>
          <w:sz w:val="24"/>
          <w:szCs w:val="24"/>
        </w:rPr>
      </w:pPr>
      <w:r>
        <w:rPr>
          <w:rFonts w:hint="eastAsia" w:ascii="仿宋" w:hAnsi="仿宋" w:eastAsia="仿宋"/>
          <w:sz w:val="24"/>
          <w:szCs w:val="24"/>
        </w:rPr>
        <w:t>（2）提升中资银行外资股东持股比例上限，或者取消限制</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）对内资、外资同等对待，实现统一的准入标准和监管要求</w:t>
      </w:r>
    </w:p>
    <w:p>
      <w:pPr>
        <w:spacing w:line="360" w:lineRule="auto"/>
        <w:rPr>
          <w:rFonts w:ascii="仿宋" w:hAnsi="仿宋" w:eastAsia="仿宋"/>
          <w:sz w:val="24"/>
          <w:szCs w:val="24"/>
        </w:rPr>
      </w:pPr>
      <w:r>
        <w:rPr>
          <w:rFonts w:hint="eastAsia" w:ascii="仿宋" w:hAnsi="仿宋" w:eastAsia="仿宋"/>
          <w:sz w:val="24"/>
          <w:szCs w:val="24"/>
        </w:rPr>
        <w:t>（4）允许外资银行在境内同时设立分行和子行</w:t>
      </w:r>
    </w:p>
    <w:p>
      <w:pPr>
        <w:spacing w:line="360" w:lineRule="auto"/>
        <w:rPr>
          <w:rFonts w:ascii="仿宋" w:hAnsi="仿宋" w:eastAsia="仿宋"/>
          <w:sz w:val="24"/>
          <w:szCs w:val="24"/>
        </w:rPr>
      </w:pPr>
      <w:r>
        <w:rPr>
          <w:rFonts w:hint="eastAsia" w:ascii="仿宋" w:hAnsi="仿宋" w:eastAsia="仿宋"/>
          <w:sz w:val="24"/>
          <w:szCs w:val="24"/>
        </w:rPr>
        <w:t>（5）放宽外资银行业务经营限制</w:t>
      </w:r>
    </w:p>
    <w:p>
      <w:pPr>
        <w:spacing w:line="360" w:lineRule="auto"/>
        <w:rPr>
          <w:rFonts w:ascii="仿宋" w:hAnsi="仿宋" w:eastAsia="仿宋"/>
          <w:sz w:val="24"/>
          <w:szCs w:val="24"/>
        </w:rPr>
      </w:pPr>
      <w:r>
        <w:rPr>
          <w:rFonts w:hint="eastAsia" w:ascii="仿宋" w:hAnsi="仿宋" w:eastAsia="仿宋"/>
          <w:sz w:val="24"/>
          <w:szCs w:val="24"/>
        </w:rPr>
        <w:t>（6）放宽外资股东参股或控股中资银行的数量限制</w:t>
      </w:r>
    </w:p>
    <w:p>
      <w:pPr>
        <w:spacing w:line="360" w:lineRule="auto"/>
        <w:rPr>
          <w:rFonts w:ascii="仿宋" w:hAnsi="仿宋" w:eastAsia="仿宋"/>
          <w:sz w:val="24"/>
          <w:szCs w:val="24"/>
        </w:rPr>
      </w:pPr>
      <w:r>
        <w:rPr>
          <w:rFonts w:hint="eastAsia" w:ascii="仿宋" w:hAnsi="仿宋" w:eastAsia="仿宋"/>
          <w:sz w:val="24"/>
          <w:szCs w:val="24"/>
        </w:rPr>
        <w:t>（7）</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5</w:t>
      </w:r>
      <w:r>
        <w:rPr>
          <w:rFonts w:hint="eastAsia" w:ascii="仿宋" w:hAnsi="仿宋" w:eastAsia="仿宋"/>
          <w:b/>
          <w:bCs/>
          <w:sz w:val="24"/>
          <w:szCs w:val="24"/>
        </w:rPr>
        <w:t>、放宽</w:t>
      </w:r>
      <w:r>
        <w:rPr>
          <w:rFonts w:ascii="仿宋" w:hAnsi="仿宋" w:eastAsia="仿宋"/>
          <w:b/>
          <w:bCs/>
          <w:sz w:val="24"/>
          <w:szCs w:val="24"/>
        </w:rPr>
        <w:t>外资</w:t>
      </w:r>
      <w:r>
        <w:rPr>
          <w:rFonts w:hint="eastAsia" w:ascii="仿宋" w:hAnsi="仿宋" w:eastAsia="仿宋"/>
          <w:b/>
          <w:bCs/>
          <w:sz w:val="24"/>
          <w:szCs w:val="24"/>
        </w:rPr>
        <w:t>在</w:t>
      </w:r>
      <w:r>
        <w:rPr>
          <w:rFonts w:ascii="仿宋" w:hAnsi="仿宋" w:eastAsia="仿宋"/>
          <w:b/>
          <w:bCs/>
          <w:sz w:val="24"/>
          <w:szCs w:val="24"/>
        </w:rPr>
        <w:t>银行领域的准入</w:t>
      </w:r>
      <w:r>
        <w:rPr>
          <w:rFonts w:hint="eastAsia" w:ascii="仿宋" w:hAnsi="仿宋" w:eastAsia="仿宋"/>
          <w:b/>
          <w:bCs/>
          <w:sz w:val="24"/>
          <w:szCs w:val="24"/>
        </w:rPr>
        <w:t>后</w:t>
      </w:r>
      <w:r>
        <w:rPr>
          <w:rFonts w:ascii="仿宋" w:hAnsi="仿宋" w:eastAsia="仿宋"/>
          <w:b/>
          <w:bCs/>
          <w:sz w:val="24"/>
          <w:szCs w:val="24"/>
        </w:rPr>
        <w:t>可能产生哪些</w:t>
      </w:r>
      <w:r>
        <w:rPr>
          <w:rFonts w:hint="eastAsia" w:ascii="仿宋" w:hAnsi="仿宋" w:eastAsia="仿宋"/>
          <w:b/>
          <w:bCs/>
          <w:sz w:val="24"/>
          <w:szCs w:val="24"/>
        </w:rPr>
        <w:t>影响？（选择不超过三项）</w:t>
      </w:r>
    </w:p>
    <w:p>
      <w:pPr>
        <w:spacing w:line="360" w:lineRule="auto"/>
        <w:rPr>
          <w:rFonts w:ascii="仿宋" w:hAnsi="仿宋" w:eastAsia="仿宋" w:cs="仿宋"/>
          <w:sz w:val="24"/>
          <w:szCs w:val="24"/>
        </w:rPr>
      </w:pPr>
      <w:r>
        <w:rPr>
          <w:rFonts w:hint="eastAsia" w:ascii="仿宋" w:hAnsi="仿宋" w:eastAsia="仿宋"/>
          <w:sz w:val="24"/>
          <w:szCs w:val="24"/>
        </w:rPr>
        <w:t>（1）随着更多外资银行进入，适当引入竞争可激发银行业活力</w:t>
      </w:r>
    </w:p>
    <w:p>
      <w:pPr>
        <w:spacing w:line="360" w:lineRule="auto"/>
        <w:rPr>
          <w:rFonts w:ascii="仿宋" w:hAnsi="仿宋" w:eastAsia="仿宋"/>
          <w:sz w:val="24"/>
          <w:szCs w:val="24"/>
        </w:rPr>
      </w:pPr>
      <w:r>
        <w:rPr>
          <w:rFonts w:hint="eastAsia" w:ascii="仿宋" w:hAnsi="仿宋" w:eastAsia="仿宋" w:cs="仿宋"/>
          <w:sz w:val="24"/>
          <w:szCs w:val="24"/>
        </w:rPr>
        <w:t>（2）</w:t>
      </w:r>
      <w:r>
        <w:rPr>
          <w:rFonts w:hint="eastAsia" w:ascii="仿宋" w:hAnsi="仿宋" w:eastAsia="仿宋"/>
          <w:sz w:val="24"/>
          <w:szCs w:val="24"/>
        </w:rPr>
        <w:t>促进国内外银行业在资金、技术、产品和管理方面进一步融合</w:t>
      </w:r>
    </w:p>
    <w:p>
      <w:pPr>
        <w:spacing w:line="360" w:lineRule="auto"/>
        <w:rPr>
          <w:rFonts w:ascii="仿宋" w:hAnsi="仿宋" w:eastAsia="仿宋"/>
          <w:sz w:val="24"/>
          <w:szCs w:val="24"/>
        </w:rPr>
      </w:pPr>
      <w:r>
        <w:rPr>
          <w:rFonts w:hint="eastAsia" w:ascii="仿宋" w:hAnsi="仿宋" w:eastAsia="仿宋"/>
          <w:sz w:val="24"/>
          <w:szCs w:val="24"/>
        </w:rPr>
        <w:t>（3）引进国外银行先进的风险管理理念和技术</w:t>
      </w:r>
    </w:p>
    <w:p>
      <w:pPr>
        <w:spacing w:line="360" w:lineRule="auto"/>
        <w:rPr>
          <w:rFonts w:ascii="仿宋" w:hAnsi="仿宋" w:eastAsia="仿宋"/>
          <w:sz w:val="24"/>
          <w:szCs w:val="24"/>
        </w:rPr>
      </w:pPr>
      <w:r>
        <w:rPr>
          <w:rFonts w:hint="eastAsia" w:ascii="仿宋" w:hAnsi="仿宋" w:eastAsia="仿宋"/>
          <w:sz w:val="24"/>
          <w:szCs w:val="24"/>
        </w:rPr>
        <w:t>（4）提高国内银行的服务和管理水平</w:t>
      </w:r>
    </w:p>
    <w:p>
      <w:pPr>
        <w:spacing w:line="360" w:lineRule="auto"/>
        <w:rPr>
          <w:rFonts w:ascii="仿宋" w:hAnsi="仿宋" w:eastAsia="仿宋"/>
          <w:sz w:val="24"/>
          <w:szCs w:val="24"/>
        </w:rPr>
      </w:pPr>
      <w:r>
        <w:rPr>
          <w:rFonts w:hint="eastAsia" w:ascii="仿宋" w:hAnsi="仿宋" w:eastAsia="仿宋"/>
          <w:sz w:val="24"/>
          <w:szCs w:val="24"/>
        </w:rPr>
        <w:t>（5）提高金融资源配置效率</w:t>
      </w:r>
    </w:p>
    <w:p>
      <w:pPr>
        <w:spacing w:line="360" w:lineRule="auto"/>
        <w:rPr>
          <w:rFonts w:ascii="仿宋" w:hAnsi="仿宋" w:eastAsia="仿宋"/>
          <w:sz w:val="24"/>
          <w:szCs w:val="24"/>
        </w:rPr>
      </w:pPr>
      <w:r>
        <w:rPr>
          <w:rFonts w:hint="eastAsia" w:ascii="仿宋" w:hAnsi="仿宋" w:eastAsia="仿宋"/>
          <w:sz w:val="24"/>
          <w:szCs w:val="24"/>
        </w:rPr>
        <w:t>（6）降低融资成本</w:t>
      </w:r>
    </w:p>
    <w:p>
      <w:pPr>
        <w:spacing w:line="360" w:lineRule="auto"/>
        <w:rPr>
          <w:rFonts w:ascii="仿宋" w:hAnsi="仿宋" w:eastAsia="仿宋"/>
          <w:sz w:val="24"/>
          <w:szCs w:val="24"/>
        </w:rPr>
      </w:pPr>
      <w:r>
        <w:rPr>
          <w:rFonts w:hint="eastAsia" w:ascii="仿宋" w:hAnsi="仿宋" w:eastAsia="仿宋"/>
          <w:sz w:val="24"/>
          <w:szCs w:val="24"/>
        </w:rPr>
        <w:t>（7）优化国内银行业投资环境</w:t>
      </w:r>
    </w:p>
    <w:p>
      <w:pPr>
        <w:spacing w:line="360" w:lineRule="auto"/>
        <w:rPr>
          <w:rFonts w:ascii="仿宋" w:hAnsi="仿宋" w:eastAsia="仿宋"/>
          <w:sz w:val="24"/>
          <w:szCs w:val="24"/>
        </w:rPr>
      </w:pPr>
      <w:r>
        <w:rPr>
          <w:rFonts w:hint="eastAsia" w:ascii="仿宋" w:hAnsi="仿宋" w:eastAsia="仿宋"/>
          <w:sz w:val="24"/>
          <w:szCs w:val="24"/>
        </w:rPr>
        <w:t>（8）国内外金融风险传染性加大</w:t>
      </w:r>
    </w:p>
    <w:p>
      <w:pPr>
        <w:spacing w:line="360" w:lineRule="auto"/>
        <w:rPr>
          <w:rFonts w:ascii="仿宋" w:hAnsi="仿宋" w:eastAsia="仿宋"/>
          <w:sz w:val="24"/>
          <w:szCs w:val="24"/>
        </w:rPr>
      </w:pPr>
      <w:r>
        <w:rPr>
          <w:rFonts w:hint="eastAsia" w:ascii="仿宋" w:hAnsi="仿宋" w:eastAsia="仿宋"/>
          <w:sz w:val="24"/>
          <w:szCs w:val="24"/>
        </w:rPr>
        <w:t>（9）外资的进入可能会导致“反客为主”的现象</w:t>
      </w:r>
    </w:p>
    <w:p>
      <w:pPr>
        <w:spacing w:line="360" w:lineRule="auto"/>
        <w:rPr>
          <w:rFonts w:ascii="仿宋" w:hAnsi="仿宋" w:eastAsia="仿宋"/>
          <w:sz w:val="24"/>
          <w:szCs w:val="24"/>
        </w:rPr>
      </w:pPr>
      <w:r>
        <w:rPr>
          <w:rFonts w:hint="eastAsia" w:ascii="仿宋" w:hAnsi="仿宋" w:eastAsia="仿宋"/>
          <w:sz w:val="24"/>
          <w:szCs w:val="24"/>
        </w:rPr>
        <w:t>（10）不会产生明显影响和冲击</w:t>
      </w:r>
    </w:p>
    <w:p>
      <w:pPr>
        <w:spacing w:line="360" w:lineRule="auto"/>
        <w:rPr>
          <w:rFonts w:ascii="仿宋" w:hAnsi="仿宋" w:eastAsia="仿宋" w:cs="仿宋"/>
          <w:sz w:val="24"/>
          <w:szCs w:val="24"/>
          <w:u w:val="single"/>
        </w:rPr>
      </w:pP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w:t>
      </w:r>
      <w:r>
        <w:rPr>
          <w:rFonts w:ascii="仿宋" w:hAnsi="仿宋" w:eastAsia="仿宋"/>
          <w:b/>
          <w:bCs/>
          <w:sz w:val="24"/>
          <w:szCs w:val="24"/>
        </w:rPr>
        <w:t>6</w:t>
      </w:r>
      <w:r>
        <w:rPr>
          <w:rFonts w:hint="eastAsia" w:ascii="仿宋" w:hAnsi="仿宋" w:eastAsia="仿宋"/>
          <w:b/>
          <w:bCs/>
          <w:sz w:val="24"/>
          <w:szCs w:val="24"/>
        </w:rPr>
        <w:t>、您认为金融控股公司的快速发展主要有哪些风险影响？</w:t>
      </w:r>
      <w:r>
        <w:rPr>
          <w:rFonts w:ascii="仿宋" w:hAnsi="仿宋" w:eastAsia="仿宋"/>
          <w:b/>
          <w:bCs/>
          <w:sz w:val="24"/>
          <w:szCs w:val="24"/>
        </w:rPr>
        <w:t>（选择</w:t>
      </w:r>
      <w:r>
        <w:rPr>
          <w:rFonts w:hint="eastAsia" w:ascii="仿宋" w:hAnsi="仿宋" w:eastAsia="仿宋"/>
          <w:b/>
          <w:bCs/>
          <w:sz w:val="24"/>
          <w:szCs w:val="24"/>
        </w:rPr>
        <w:t>不超过</w:t>
      </w:r>
      <w:r>
        <w:rPr>
          <w:rFonts w:ascii="仿宋" w:hAnsi="仿宋" w:eastAsia="仿宋"/>
          <w:b/>
          <w:bCs/>
          <w:sz w:val="24"/>
          <w:szCs w:val="24"/>
        </w:rPr>
        <w:t>三项）</w:t>
      </w:r>
    </w:p>
    <w:p>
      <w:pPr>
        <w:spacing w:line="360" w:lineRule="auto"/>
        <w:rPr>
          <w:rFonts w:ascii="仿宋" w:hAnsi="仿宋" w:eastAsia="仿宋"/>
          <w:sz w:val="24"/>
          <w:szCs w:val="24"/>
        </w:rPr>
      </w:pPr>
      <w:r>
        <w:rPr>
          <w:rFonts w:hint="eastAsia" w:ascii="仿宋" w:hAnsi="仿宋" w:eastAsia="仿宋"/>
          <w:sz w:val="24"/>
          <w:szCs w:val="24"/>
        </w:rPr>
        <w:t>（1）关联交易风险</w:t>
      </w:r>
    </w:p>
    <w:p>
      <w:pPr>
        <w:spacing w:line="360" w:lineRule="auto"/>
        <w:rPr>
          <w:rFonts w:ascii="仿宋" w:hAnsi="仿宋" w:eastAsia="仿宋"/>
          <w:sz w:val="24"/>
          <w:szCs w:val="24"/>
        </w:rPr>
      </w:pPr>
      <w:r>
        <w:rPr>
          <w:rFonts w:hint="eastAsia" w:ascii="仿宋" w:hAnsi="仿宋" w:eastAsia="仿宋"/>
          <w:sz w:val="24"/>
          <w:szCs w:val="24"/>
        </w:rPr>
        <w:t>（2）内部利益冲突</w:t>
      </w:r>
    </w:p>
    <w:p>
      <w:pPr>
        <w:spacing w:line="360" w:lineRule="auto"/>
        <w:rPr>
          <w:rFonts w:ascii="仿宋" w:hAnsi="仿宋" w:eastAsia="仿宋"/>
          <w:sz w:val="24"/>
          <w:szCs w:val="24"/>
        </w:rPr>
      </w:pPr>
      <w:r>
        <w:rPr>
          <w:rFonts w:hint="eastAsia" w:ascii="仿宋" w:hAnsi="仿宋" w:eastAsia="仿宋"/>
          <w:sz w:val="24"/>
          <w:szCs w:val="24"/>
        </w:rPr>
        <w:t>（3）交叉性金融风险</w:t>
      </w:r>
    </w:p>
    <w:p>
      <w:pPr>
        <w:spacing w:line="360" w:lineRule="auto"/>
        <w:rPr>
          <w:rFonts w:ascii="仿宋" w:hAnsi="仿宋" w:eastAsia="仿宋"/>
          <w:sz w:val="24"/>
          <w:szCs w:val="24"/>
        </w:rPr>
      </w:pPr>
      <w:r>
        <w:rPr>
          <w:rFonts w:hint="eastAsia" w:ascii="仿宋" w:hAnsi="仿宋" w:eastAsia="仿宋"/>
          <w:sz w:val="24"/>
          <w:szCs w:val="24"/>
        </w:rPr>
        <w:t>（4）监管套利</w:t>
      </w:r>
    </w:p>
    <w:p>
      <w:pPr>
        <w:spacing w:line="360" w:lineRule="auto"/>
        <w:rPr>
          <w:rFonts w:ascii="仿宋" w:hAnsi="仿宋" w:eastAsia="仿宋"/>
          <w:sz w:val="24"/>
          <w:szCs w:val="24"/>
        </w:rPr>
      </w:pPr>
      <w:r>
        <w:rPr>
          <w:rFonts w:hint="eastAsia" w:ascii="仿宋" w:hAnsi="仿宋" w:eastAsia="仿宋"/>
          <w:sz w:val="24"/>
          <w:szCs w:val="24"/>
        </w:rPr>
        <w:t>（5）监管空白</w:t>
      </w:r>
    </w:p>
    <w:p>
      <w:pPr>
        <w:spacing w:line="360" w:lineRule="auto"/>
        <w:rPr>
          <w:rFonts w:ascii="仿宋" w:hAnsi="仿宋" w:eastAsia="仿宋"/>
          <w:sz w:val="24"/>
          <w:szCs w:val="24"/>
        </w:rPr>
      </w:pPr>
      <w:r>
        <w:rPr>
          <w:rFonts w:hint="eastAsia" w:ascii="仿宋" w:hAnsi="仿宋" w:eastAsia="仿宋"/>
          <w:sz w:val="24"/>
          <w:szCs w:val="24"/>
        </w:rPr>
        <w:t>（6）脱实向虚</w:t>
      </w:r>
    </w:p>
    <w:p>
      <w:pPr>
        <w:spacing w:line="360" w:lineRule="auto"/>
        <w:rPr>
          <w:rFonts w:ascii="仿宋" w:hAnsi="仿宋" w:eastAsia="仿宋"/>
          <w:sz w:val="24"/>
          <w:szCs w:val="24"/>
        </w:rPr>
      </w:pPr>
      <w:r>
        <w:rPr>
          <w:rFonts w:hint="eastAsia" w:ascii="仿宋" w:hAnsi="仿宋" w:eastAsia="仿宋"/>
          <w:sz w:val="24"/>
          <w:szCs w:val="24"/>
        </w:rPr>
        <w:t>（7）</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ascii="仿宋" w:hAnsi="仿宋" w:eastAsia="仿宋"/>
          <w:b/>
          <w:bCs/>
          <w:sz w:val="24"/>
          <w:szCs w:val="24"/>
        </w:rPr>
        <w:t>17</w:t>
      </w:r>
      <w:r>
        <w:rPr>
          <w:rFonts w:hint="eastAsia" w:ascii="仿宋" w:hAnsi="仿宋" w:eastAsia="仿宋"/>
          <w:b/>
          <w:bCs/>
          <w:sz w:val="24"/>
          <w:szCs w:val="24"/>
        </w:rPr>
        <w:t>、您认为哪一类金融控股公司的风险最为突出？</w:t>
      </w:r>
      <w:r>
        <w:rPr>
          <w:rFonts w:ascii="仿宋" w:hAnsi="仿宋" w:eastAsia="仿宋"/>
          <w:b/>
          <w:bCs/>
          <w:sz w:val="24"/>
          <w:szCs w:val="24"/>
        </w:rPr>
        <w:t>（</w:t>
      </w:r>
      <w:r>
        <w:rPr>
          <w:rFonts w:hint="eastAsia" w:ascii="仿宋" w:hAnsi="仿宋" w:eastAsia="仿宋"/>
          <w:b/>
          <w:bCs/>
          <w:sz w:val="24"/>
          <w:szCs w:val="24"/>
        </w:rPr>
        <w:t>单项</w:t>
      </w:r>
      <w:r>
        <w:rPr>
          <w:rFonts w:ascii="仿宋" w:hAnsi="仿宋" w:eastAsia="仿宋"/>
          <w:b/>
          <w:bCs/>
          <w:sz w:val="24"/>
          <w:szCs w:val="24"/>
        </w:rPr>
        <w:t>选择）</w:t>
      </w:r>
    </w:p>
    <w:p>
      <w:pPr>
        <w:spacing w:line="360" w:lineRule="auto"/>
        <w:rPr>
          <w:rFonts w:ascii="仿宋" w:hAnsi="仿宋" w:eastAsia="仿宋"/>
          <w:sz w:val="24"/>
          <w:szCs w:val="24"/>
        </w:rPr>
      </w:pPr>
      <w:r>
        <w:rPr>
          <w:rFonts w:hint="eastAsia" w:ascii="仿宋" w:hAnsi="仿宋" w:eastAsia="仿宋"/>
          <w:sz w:val="24"/>
          <w:szCs w:val="24"/>
        </w:rPr>
        <w:t>（1）国家作为政策试点设立的金融控股集团</w:t>
      </w:r>
    </w:p>
    <w:p>
      <w:pPr>
        <w:spacing w:line="360" w:lineRule="auto"/>
        <w:rPr>
          <w:rFonts w:ascii="仿宋" w:hAnsi="仿宋" w:eastAsia="仿宋"/>
          <w:sz w:val="24"/>
          <w:szCs w:val="24"/>
        </w:rPr>
      </w:pPr>
      <w:r>
        <w:rPr>
          <w:rFonts w:hint="eastAsia" w:ascii="仿宋" w:hAnsi="仿宋" w:eastAsia="仿宋"/>
          <w:sz w:val="24"/>
          <w:szCs w:val="24"/>
        </w:rPr>
        <w:t>（2）金融机构投资设立其他类型金融机构而形成的金融控股架构</w:t>
      </w:r>
    </w:p>
    <w:p>
      <w:pPr>
        <w:spacing w:line="360" w:lineRule="auto"/>
        <w:rPr>
          <w:rFonts w:ascii="仿宋" w:hAnsi="仿宋" w:eastAsia="仿宋"/>
          <w:sz w:val="24"/>
          <w:szCs w:val="24"/>
        </w:rPr>
      </w:pPr>
      <w:r>
        <w:rPr>
          <w:rFonts w:hint="eastAsia" w:ascii="仿宋" w:hAnsi="仿宋" w:eastAsia="仿宋"/>
          <w:sz w:val="24"/>
          <w:szCs w:val="24"/>
        </w:rPr>
        <w:t>（3）地方政府整合本地金融资源形成的金控平台</w:t>
      </w:r>
    </w:p>
    <w:p>
      <w:pPr>
        <w:spacing w:line="360" w:lineRule="auto"/>
        <w:rPr>
          <w:rFonts w:ascii="仿宋" w:hAnsi="仿宋" w:eastAsia="仿宋"/>
          <w:sz w:val="24"/>
          <w:szCs w:val="24"/>
        </w:rPr>
      </w:pPr>
      <w:r>
        <w:rPr>
          <w:rFonts w:hint="eastAsia" w:ascii="仿宋" w:hAnsi="仿宋" w:eastAsia="仿宋"/>
          <w:sz w:val="24"/>
          <w:szCs w:val="24"/>
        </w:rPr>
        <w:t>（4）国企在金融领域投资布局形成的金控平台</w:t>
      </w:r>
    </w:p>
    <w:p>
      <w:pPr>
        <w:spacing w:line="360" w:lineRule="auto"/>
        <w:rPr>
          <w:rFonts w:ascii="仿宋" w:hAnsi="仿宋" w:eastAsia="仿宋"/>
          <w:sz w:val="24"/>
          <w:szCs w:val="24"/>
        </w:rPr>
      </w:pPr>
      <w:r>
        <w:rPr>
          <w:rFonts w:hint="eastAsia" w:ascii="仿宋" w:hAnsi="仿宋" w:eastAsia="仿宋"/>
          <w:sz w:val="24"/>
          <w:szCs w:val="24"/>
        </w:rPr>
        <w:t>（5）有互联网巨头以支付为突破口形成的金控平台</w:t>
      </w:r>
    </w:p>
    <w:p>
      <w:pPr>
        <w:spacing w:line="360" w:lineRule="auto"/>
        <w:rPr>
          <w:rFonts w:ascii="仿宋" w:hAnsi="仿宋" w:eastAsia="仿宋"/>
          <w:sz w:val="24"/>
          <w:szCs w:val="24"/>
        </w:rPr>
      </w:pPr>
      <w:r>
        <w:rPr>
          <w:rFonts w:hint="eastAsia" w:ascii="仿宋" w:hAnsi="仿宋" w:eastAsia="仿宋"/>
          <w:sz w:val="24"/>
          <w:szCs w:val="24"/>
        </w:rPr>
        <w:t>（6）一些“金融大鳄”利用多个投资主体、控制多个金融机构形成的“某某系”</w:t>
      </w:r>
    </w:p>
    <w:p>
      <w:pPr>
        <w:spacing w:line="360" w:lineRule="auto"/>
        <w:rPr>
          <w:rFonts w:ascii="仿宋" w:hAnsi="仿宋" w:eastAsia="仿宋"/>
          <w:sz w:val="24"/>
          <w:szCs w:val="24"/>
        </w:rPr>
      </w:pPr>
      <w:r>
        <w:rPr>
          <w:rFonts w:hint="eastAsia" w:ascii="仿宋" w:hAnsi="仿宋" w:eastAsia="仿宋"/>
          <w:sz w:val="24"/>
          <w:szCs w:val="24"/>
        </w:rPr>
        <w:t>（7）</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ascii="仿宋" w:hAnsi="仿宋" w:eastAsia="仿宋"/>
          <w:b/>
          <w:bCs/>
          <w:sz w:val="24"/>
          <w:szCs w:val="24"/>
        </w:rPr>
        <w:t>18</w:t>
      </w:r>
      <w:r>
        <w:rPr>
          <w:rFonts w:hint="eastAsia" w:ascii="仿宋" w:hAnsi="仿宋" w:eastAsia="仿宋"/>
          <w:b/>
          <w:bCs/>
          <w:sz w:val="24"/>
          <w:szCs w:val="24"/>
        </w:rPr>
        <w:t>、您认为强化金融控股公司的监管可考虑集中在以下哪几个方面？</w:t>
      </w:r>
      <w:r>
        <w:rPr>
          <w:rFonts w:ascii="仿宋" w:hAnsi="仿宋" w:eastAsia="仿宋"/>
          <w:b/>
          <w:bCs/>
          <w:sz w:val="24"/>
          <w:szCs w:val="24"/>
        </w:rPr>
        <w:t>（</w:t>
      </w:r>
      <w:r>
        <w:rPr>
          <w:rFonts w:hint="eastAsia" w:ascii="仿宋" w:hAnsi="仿宋" w:eastAsia="仿宋"/>
          <w:b/>
          <w:bCs/>
          <w:sz w:val="24"/>
          <w:szCs w:val="24"/>
        </w:rPr>
        <w:t>选择</w:t>
      </w:r>
      <w:r>
        <w:rPr>
          <w:rFonts w:ascii="仿宋" w:hAnsi="仿宋" w:eastAsia="仿宋"/>
          <w:b/>
          <w:bCs/>
          <w:sz w:val="24"/>
          <w:szCs w:val="24"/>
        </w:rPr>
        <w:t>不超过三项）</w:t>
      </w:r>
    </w:p>
    <w:p>
      <w:pPr>
        <w:spacing w:line="360" w:lineRule="auto"/>
        <w:rPr>
          <w:rFonts w:ascii="仿宋" w:hAnsi="仿宋" w:eastAsia="仿宋"/>
          <w:sz w:val="24"/>
          <w:szCs w:val="24"/>
        </w:rPr>
      </w:pPr>
      <w:r>
        <w:rPr>
          <w:rFonts w:hint="eastAsia" w:ascii="仿宋" w:hAnsi="仿宋" w:eastAsia="仿宋"/>
          <w:sz w:val="24"/>
          <w:szCs w:val="24"/>
        </w:rPr>
        <w:t>（1）强化整体资本监管，增强自有资本真实性和资本质量</w:t>
      </w:r>
    </w:p>
    <w:p>
      <w:pPr>
        <w:spacing w:line="360" w:lineRule="auto"/>
        <w:rPr>
          <w:rFonts w:ascii="仿宋" w:hAnsi="仿宋" w:eastAsia="仿宋"/>
          <w:sz w:val="24"/>
          <w:szCs w:val="24"/>
        </w:rPr>
      </w:pPr>
      <w:r>
        <w:rPr>
          <w:rFonts w:hint="eastAsia" w:ascii="仿宋" w:hAnsi="仿宋" w:eastAsia="仿宋"/>
          <w:sz w:val="24"/>
          <w:szCs w:val="24"/>
        </w:rPr>
        <w:t>（2）实行并表监管</w:t>
      </w:r>
    </w:p>
    <w:p>
      <w:pPr>
        <w:spacing w:line="360" w:lineRule="auto"/>
        <w:rPr>
          <w:rFonts w:ascii="仿宋" w:hAnsi="仿宋" w:eastAsia="仿宋"/>
          <w:sz w:val="24"/>
          <w:szCs w:val="24"/>
        </w:rPr>
      </w:pPr>
      <w:r>
        <w:rPr>
          <w:rFonts w:hint="eastAsia" w:ascii="仿宋" w:hAnsi="仿宋" w:eastAsia="仿宋"/>
          <w:sz w:val="24"/>
          <w:szCs w:val="24"/>
        </w:rPr>
        <w:t>（3）提高股权结构的透明度，降低股权结构复杂度</w:t>
      </w:r>
    </w:p>
    <w:p>
      <w:pPr>
        <w:spacing w:line="360" w:lineRule="auto"/>
        <w:rPr>
          <w:rFonts w:ascii="仿宋" w:hAnsi="仿宋" w:eastAsia="仿宋"/>
          <w:sz w:val="24"/>
          <w:szCs w:val="24"/>
        </w:rPr>
      </w:pPr>
      <w:r>
        <w:rPr>
          <w:rFonts w:hint="eastAsia" w:ascii="仿宋" w:hAnsi="仿宋" w:eastAsia="仿宋"/>
          <w:sz w:val="24"/>
          <w:szCs w:val="24"/>
        </w:rPr>
        <w:t>（4）加强金融控股公司内部关联交易管理</w:t>
      </w:r>
    </w:p>
    <w:p>
      <w:pPr>
        <w:spacing w:line="360" w:lineRule="auto"/>
        <w:rPr>
          <w:rFonts w:ascii="仿宋" w:hAnsi="仿宋" w:eastAsia="仿宋"/>
          <w:sz w:val="24"/>
          <w:szCs w:val="24"/>
        </w:rPr>
      </w:pPr>
      <w:r>
        <w:rPr>
          <w:rFonts w:hint="eastAsia" w:ascii="仿宋" w:hAnsi="仿宋" w:eastAsia="仿宋"/>
          <w:sz w:val="24"/>
          <w:szCs w:val="24"/>
        </w:rPr>
        <w:t>（5）构建金融控股公司内部各业务的防火墙</w:t>
      </w:r>
    </w:p>
    <w:p>
      <w:pPr>
        <w:spacing w:line="360" w:lineRule="auto"/>
        <w:rPr>
          <w:rFonts w:ascii="仿宋" w:hAnsi="仿宋" w:eastAsia="仿宋"/>
          <w:sz w:val="24"/>
          <w:szCs w:val="24"/>
        </w:rPr>
      </w:pPr>
      <w:r>
        <w:rPr>
          <w:rFonts w:hint="eastAsia" w:ascii="仿宋" w:hAnsi="仿宋" w:eastAsia="仿宋"/>
          <w:sz w:val="24"/>
          <w:szCs w:val="24"/>
        </w:rPr>
        <w:t>（6）建立完善的信息披露制度</w:t>
      </w:r>
    </w:p>
    <w:p>
      <w:pPr>
        <w:spacing w:line="360" w:lineRule="auto"/>
        <w:rPr>
          <w:rFonts w:ascii="仿宋" w:hAnsi="仿宋" w:eastAsia="仿宋"/>
          <w:sz w:val="24"/>
          <w:szCs w:val="24"/>
        </w:rPr>
      </w:pPr>
      <w:r>
        <w:rPr>
          <w:rFonts w:hint="eastAsia" w:ascii="仿宋" w:hAnsi="仿宋" w:eastAsia="仿宋"/>
          <w:sz w:val="24"/>
          <w:szCs w:val="24"/>
        </w:rPr>
        <w:t>（7）加强市场准入和退出监管，完善破产相关的法律法规</w:t>
      </w:r>
    </w:p>
    <w:p>
      <w:pPr>
        <w:spacing w:line="360" w:lineRule="auto"/>
        <w:rPr>
          <w:rFonts w:ascii="仿宋" w:hAnsi="仿宋" w:eastAsia="仿宋"/>
          <w:sz w:val="24"/>
          <w:szCs w:val="24"/>
        </w:rPr>
      </w:pPr>
      <w:r>
        <w:rPr>
          <w:rFonts w:hint="eastAsia" w:ascii="仿宋" w:hAnsi="仿宋" w:eastAsia="仿宋"/>
          <w:sz w:val="24"/>
          <w:szCs w:val="24"/>
        </w:rPr>
        <w:t>（8）严格防范金融控股公司内部利益冲突</w:t>
      </w:r>
    </w:p>
    <w:p>
      <w:pPr>
        <w:spacing w:line="360" w:lineRule="auto"/>
        <w:rPr>
          <w:rFonts w:ascii="仿宋" w:hAnsi="仿宋" w:eastAsia="仿宋"/>
          <w:sz w:val="24"/>
          <w:szCs w:val="24"/>
        </w:rPr>
      </w:pPr>
      <w:r>
        <w:rPr>
          <w:rFonts w:hint="eastAsia" w:ascii="仿宋" w:hAnsi="仿宋" w:eastAsia="仿宋"/>
          <w:sz w:val="24"/>
          <w:szCs w:val="24"/>
        </w:rPr>
        <w:t>（9）明确对金融控股公司的监督主体与管理职责</w:t>
      </w:r>
    </w:p>
    <w:p>
      <w:pPr>
        <w:spacing w:line="360" w:lineRule="auto"/>
        <w:rPr>
          <w:rFonts w:ascii="仿宋" w:hAnsi="仿宋" w:eastAsia="仿宋"/>
          <w:sz w:val="24"/>
          <w:szCs w:val="24"/>
        </w:rPr>
      </w:pPr>
      <w:r>
        <w:rPr>
          <w:rFonts w:hint="eastAsia" w:ascii="仿宋" w:hAnsi="仿宋" w:eastAsia="仿宋"/>
          <w:sz w:val="24"/>
          <w:szCs w:val="24"/>
        </w:rPr>
        <w:t>（10）</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ascii="仿宋" w:hAnsi="仿宋" w:eastAsia="仿宋"/>
          <w:b/>
          <w:bCs/>
          <w:sz w:val="24"/>
          <w:szCs w:val="24"/>
        </w:rPr>
        <w:t>19</w:t>
      </w:r>
      <w:r>
        <w:rPr>
          <w:rFonts w:hint="eastAsia" w:ascii="仿宋" w:hAnsi="仿宋" w:eastAsia="仿宋"/>
          <w:b/>
          <w:bCs/>
          <w:sz w:val="24"/>
          <w:szCs w:val="24"/>
        </w:rPr>
        <w:t>、您认为对于金融控股公司的监管规则应涉及哪些方面内容？</w:t>
      </w:r>
      <w:r>
        <w:rPr>
          <w:rFonts w:ascii="仿宋" w:hAnsi="仿宋" w:eastAsia="仿宋"/>
          <w:b/>
          <w:bCs/>
          <w:sz w:val="24"/>
          <w:szCs w:val="24"/>
        </w:rPr>
        <w:t>（选择</w:t>
      </w:r>
      <w:r>
        <w:rPr>
          <w:rFonts w:hint="eastAsia" w:ascii="仿宋" w:hAnsi="仿宋" w:eastAsia="仿宋"/>
          <w:b/>
          <w:bCs/>
          <w:sz w:val="24"/>
          <w:szCs w:val="24"/>
        </w:rPr>
        <w:t>不超过</w:t>
      </w:r>
      <w:r>
        <w:rPr>
          <w:rFonts w:ascii="仿宋" w:hAnsi="仿宋" w:eastAsia="仿宋"/>
          <w:b/>
          <w:bCs/>
          <w:sz w:val="24"/>
          <w:szCs w:val="24"/>
        </w:rPr>
        <w:t>三项）</w:t>
      </w:r>
    </w:p>
    <w:p>
      <w:pPr>
        <w:spacing w:line="360" w:lineRule="auto"/>
        <w:rPr>
          <w:rFonts w:ascii="仿宋" w:hAnsi="仿宋" w:eastAsia="仿宋"/>
          <w:sz w:val="24"/>
          <w:szCs w:val="24"/>
        </w:rPr>
      </w:pPr>
      <w:r>
        <w:rPr>
          <w:rFonts w:hint="eastAsia" w:ascii="仿宋" w:hAnsi="仿宋" w:eastAsia="仿宋"/>
          <w:sz w:val="24"/>
          <w:szCs w:val="24"/>
        </w:rPr>
        <w:t>（1）市场准入条件</w:t>
      </w:r>
    </w:p>
    <w:p>
      <w:pPr>
        <w:spacing w:line="360" w:lineRule="auto"/>
        <w:rPr>
          <w:rFonts w:ascii="仿宋" w:hAnsi="仿宋" w:eastAsia="仿宋"/>
          <w:sz w:val="24"/>
          <w:szCs w:val="24"/>
        </w:rPr>
      </w:pPr>
      <w:r>
        <w:rPr>
          <w:rFonts w:hint="eastAsia" w:ascii="仿宋" w:hAnsi="仿宋" w:eastAsia="仿宋"/>
          <w:sz w:val="24"/>
          <w:szCs w:val="24"/>
        </w:rPr>
        <w:t>（2）业务范围</w:t>
      </w:r>
    </w:p>
    <w:p>
      <w:pPr>
        <w:spacing w:line="360" w:lineRule="auto"/>
        <w:rPr>
          <w:rFonts w:ascii="仿宋" w:hAnsi="仿宋" w:eastAsia="仿宋"/>
          <w:sz w:val="24"/>
          <w:szCs w:val="24"/>
        </w:rPr>
      </w:pPr>
      <w:r>
        <w:rPr>
          <w:rFonts w:hint="eastAsia" w:ascii="仿宋" w:hAnsi="仿宋" w:eastAsia="仿宋"/>
          <w:sz w:val="24"/>
          <w:szCs w:val="24"/>
        </w:rPr>
        <w:t>（3）资本充足率要求</w:t>
      </w:r>
    </w:p>
    <w:p>
      <w:pPr>
        <w:spacing w:line="360" w:lineRule="auto"/>
        <w:rPr>
          <w:rFonts w:ascii="仿宋" w:hAnsi="仿宋" w:eastAsia="仿宋"/>
          <w:sz w:val="24"/>
          <w:szCs w:val="24"/>
        </w:rPr>
      </w:pPr>
      <w:r>
        <w:rPr>
          <w:rFonts w:hint="eastAsia" w:ascii="仿宋" w:hAnsi="仿宋" w:eastAsia="仿宋"/>
          <w:sz w:val="24"/>
          <w:szCs w:val="24"/>
        </w:rPr>
        <w:t>（4）股东、资金来源审查</w:t>
      </w:r>
    </w:p>
    <w:p>
      <w:pPr>
        <w:spacing w:line="360" w:lineRule="auto"/>
        <w:rPr>
          <w:rFonts w:ascii="仿宋" w:hAnsi="仿宋" w:eastAsia="仿宋"/>
          <w:sz w:val="24"/>
          <w:szCs w:val="24"/>
        </w:rPr>
      </w:pPr>
      <w:r>
        <w:rPr>
          <w:rFonts w:hint="eastAsia" w:ascii="仿宋" w:hAnsi="仿宋" w:eastAsia="仿宋"/>
          <w:sz w:val="24"/>
          <w:szCs w:val="24"/>
        </w:rPr>
        <w:t>（5）高管人员任职资格</w:t>
      </w:r>
    </w:p>
    <w:p>
      <w:pPr>
        <w:spacing w:line="360" w:lineRule="auto"/>
        <w:rPr>
          <w:rFonts w:ascii="仿宋" w:hAnsi="仿宋" w:eastAsia="仿宋"/>
          <w:sz w:val="24"/>
          <w:szCs w:val="24"/>
        </w:rPr>
      </w:pPr>
      <w:r>
        <w:rPr>
          <w:rFonts w:hint="eastAsia" w:ascii="仿宋" w:hAnsi="仿宋" w:eastAsia="仿宋"/>
          <w:sz w:val="24"/>
          <w:szCs w:val="24"/>
        </w:rPr>
        <w:t>（6）内部关联交易</w:t>
      </w:r>
    </w:p>
    <w:p>
      <w:pPr>
        <w:spacing w:line="360" w:lineRule="auto"/>
        <w:rPr>
          <w:rFonts w:ascii="仿宋" w:hAnsi="仿宋" w:eastAsia="仿宋"/>
          <w:sz w:val="24"/>
          <w:szCs w:val="24"/>
        </w:rPr>
      </w:pPr>
      <w:r>
        <w:rPr>
          <w:rFonts w:hint="eastAsia" w:ascii="仿宋" w:hAnsi="仿宋" w:eastAsia="仿宋"/>
          <w:sz w:val="24"/>
          <w:szCs w:val="24"/>
        </w:rPr>
        <w:t>（7）风险集中度限制</w:t>
      </w:r>
    </w:p>
    <w:p>
      <w:pPr>
        <w:spacing w:line="360" w:lineRule="auto"/>
        <w:rPr>
          <w:rFonts w:ascii="仿宋" w:hAnsi="仿宋" w:eastAsia="仿宋"/>
          <w:sz w:val="24"/>
          <w:szCs w:val="24"/>
        </w:rPr>
      </w:pPr>
      <w:r>
        <w:rPr>
          <w:rFonts w:hint="eastAsia" w:ascii="仿宋" w:hAnsi="仿宋" w:eastAsia="仿宋"/>
          <w:sz w:val="24"/>
          <w:szCs w:val="24"/>
        </w:rPr>
        <w:t>（8）现场检查和非现场监管</w:t>
      </w:r>
    </w:p>
    <w:p>
      <w:pPr>
        <w:spacing w:line="360" w:lineRule="auto"/>
        <w:rPr>
          <w:rFonts w:ascii="仿宋" w:hAnsi="仿宋" w:eastAsia="仿宋"/>
          <w:sz w:val="24"/>
          <w:szCs w:val="24"/>
        </w:rPr>
      </w:pPr>
      <w:r>
        <w:rPr>
          <w:rFonts w:hint="eastAsia" w:ascii="仿宋" w:hAnsi="仿宋" w:eastAsia="仿宋"/>
          <w:sz w:val="24"/>
          <w:szCs w:val="24"/>
        </w:rPr>
        <w:t>（9）违法违规行为的处罚</w:t>
      </w:r>
    </w:p>
    <w:p>
      <w:pPr>
        <w:spacing w:line="360" w:lineRule="auto"/>
        <w:rPr>
          <w:rFonts w:ascii="仿宋" w:hAnsi="仿宋" w:eastAsia="仿宋"/>
          <w:sz w:val="24"/>
          <w:szCs w:val="24"/>
        </w:rPr>
      </w:pPr>
      <w:r>
        <w:rPr>
          <w:rFonts w:hint="eastAsia" w:ascii="仿宋" w:hAnsi="仿宋" w:eastAsia="仿宋"/>
          <w:sz w:val="24"/>
          <w:szCs w:val="24"/>
        </w:rPr>
        <w:t>（10）</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b/>
          <w:bCs/>
          <w:sz w:val="24"/>
          <w:szCs w:val="24"/>
        </w:rPr>
        <w:t>20</w:t>
      </w:r>
      <w:r>
        <w:rPr>
          <w:rFonts w:hint="eastAsia" w:ascii="仿宋" w:hAnsi="仿宋" w:eastAsia="仿宋"/>
          <w:b/>
          <w:bCs/>
          <w:sz w:val="24"/>
          <w:szCs w:val="24"/>
        </w:rPr>
        <w:t>、</w:t>
      </w:r>
      <w:r>
        <w:rPr>
          <w:rFonts w:ascii="仿宋" w:hAnsi="仿宋" w:eastAsia="仿宋"/>
          <w:b/>
          <w:bCs/>
          <w:sz w:val="24"/>
          <w:szCs w:val="24"/>
        </w:rPr>
        <w:t>您认为哪些因素可能导致银行经营出现自身系统性风险甚至退出市场</w:t>
      </w:r>
      <w:r>
        <w:rPr>
          <w:rFonts w:hint="eastAsia" w:ascii="仿宋" w:hAnsi="仿宋" w:eastAsia="仿宋"/>
          <w:b/>
          <w:bCs/>
          <w:sz w:val="24"/>
          <w:szCs w:val="24"/>
        </w:rPr>
        <w:t>？（选择不超过三项）</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）流动性危机</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）资产质量严重恶化</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）重大法律合规风险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）重大操作风险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）市场价格剧烈波动</w:t>
      </w:r>
    </w:p>
    <w:p>
      <w:pPr>
        <w:spacing w:line="360" w:lineRule="auto"/>
        <w:rPr>
          <w:rFonts w:ascii="仿宋" w:hAnsi="仿宋" w:eastAsia="仿宋"/>
          <w:sz w:val="24"/>
          <w:szCs w:val="24"/>
        </w:rPr>
      </w:pPr>
      <w:r>
        <w:rPr>
          <w:rFonts w:hint="eastAsia" w:ascii="仿宋" w:hAnsi="仿宋" w:eastAsia="仿宋"/>
          <w:sz w:val="24"/>
          <w:szCs w:val="24"/>
        </w:rPr>
        <w:t>（6）利率市场化带来的恶性竞争</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）外部经济金融环境恶化</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）直接融资对银行体系的替代</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）金融科技对传统银行服务的冲击</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1</w:t>
      </w:r>
      <w:r>
        <w:rPr>
          <w:rFonts w:hint="eastAsia" w:ascii="仿宋" w:hAnsi="仿宋" w:eastAsia="仿宋"/>
          <w:b/>
          <w:bCs/>
          <w:sz w:val="24"/>
          <w:szCs w:val="24"/>
        </w:rPr>
        <w:t>、您认为未来三年内是否</w:t>
      </w:r>
      <w:r>
        <w:rPr>
          <w:rFonts w:ascii="仿宋" w:hAnsi="仿宋" w:eastAsia="仿宋"/>
          <w:b/>
          <w:bCs/>
          <w:sz w:val="24"/>
          <w:szCs w:val="24"/>
        </w:rPr>
        <w:t>会有</w:t>
      </w:r>
      <w:r>
        <w:rPr>
          <w:rFonts w:hint="eastAsia" w:ascii="仿宋" w:hAnsi="仿宋" w:eastAsia="仿宋"/>
          <w:b/>
          <w:bCs/>
          <w:sz w:val="24"/>
          <w:szCs w:val="24"/>
        </w:rPr>
        <w:t>银行业金融机构因自身倒闭或被并购而退出市场？（单项选择）</w:t>
      </w:r>
    </w:p>
    <w:p>
      <w:pPr>
        <w:spacing w:line="360" w:lineRule="auto"/>
        <w:rPr>
          <w:rFonts w:ascii="仿宋" w:hAnsi="仿宋" w:eastAsia="仿宋"/>
          <w:sz w:val="24"/>
          <w:szCs w:val="24"/>
        </w:rPr>
      </w:pPr>
      <w:r>
        <w:rPr>
          <w:rFonts w:hint="eastAsia" w:ascii="仿宋" w:hAnsi="仿宋" w:eastAsia="仿宋"/>
          <w:sz w:val="24"/>
          <w:szCs w:val="24"/>
        </w:rPr>
        <w:t>（1）大量机构退出市场</w:t>
      </w:r>
    </w:p>
    <w:p>
      <w:pPr>
        <w:spacing w:line="360" w:lineRule="auto"/>
        <w:rPr>
          <w:rFonts w:ascii="仿宋" w:hAnsi="仿宋" w:eastAsia="仿宋"/>
          <w:sz w:val="24"/>
          <w:szCs w:val="24"/>
        </w:rPr>
      </w:pPr>
      <w:r>
        <w:rPr>
          <w:rFonts w:hint="eastAsia" w:ascii="仿宋" w:hAnsi="仿宋" w:eastAsia="仿宋"/>
          <w:sz w:val="24"/>
          <w:szCs w:val="24"/>
        </w:rPr>
        <w:t>（2）部分类型机构退出市场</w:t>
      </w:r>
    </w:p>
    <w:p>
      <w:pPr>
        <w:spacing w:line="360" w:lineRule="auto"/>
        <w:rPr>
          <w:rFonts w:ascii="仿宋" w:hAnsi="仿宋" w:eastAsia="仿宋"/>
          <w:sz w:val="24"/>
          <w:szCs w:val="24"/>
        </w:rPr>
      </w:pPr>
      <w:r>
        <w:rPr>
          <w:rFonts w:hint="eastAsia" w:ascii="仿宋" w:hAnsi="仿宋" w:eastAsia="仿宋"/>
          <w:sz w:val="24"/>
          <w:szCs w:val="24"/>
        </w:rPr>
        <w:t>（3）个别机构退出市场</w:t>
      </w:r>
    </w:p>
    <w:p>
      <w:pPr>
        <w:spacing w:line="360" w:lineRule="auto"/>
        <w:rPr>
          <w:rFonts w:ascii="仿宋" w:hAnsi="仿宋" w:eastAsia="仿宋"/>
          <w:sz w:val="24"/>
          <w:szCs w:val="24"/>
        </w:rPr>
      </w:pPr>
      <w:r>
        <w:rPr>
          <w:rFonts w:hint="eastAsia" w:ascii="仿宋" w:hAnsi="仿宋" w:eastAsia="仿宋"/>
          <w:sz w:val="24"/>
          <w:szCs w:val="24"/>
        </w:rPr>
        <w:t>（4）无机构退出市场</w:t>
      </w:r>
    </w:p>
    <w:p>
      <w:pPr>
        <w:spacing w:line="360" w:lineRule="auto"/>
        <w:rPr>
          <w:rFonts w:ascii="仿宋" w:hAnsi="仿宋" w:eastAsia="仿宋"/>
          <w:sz w:val="24"/>
          <w:szCs w:val="24"/>
        </w:rPr>
      </w:pPr>
      <w:r>
        <w:rPr>
          <w:rFonts w:hint="eastAsia" w:ascii="仿宋" w:hAnsi="仿宋" w:eastAsia="仿宋"/>
          <w:sz w:val="24"/>
          <w:szCs w:val="24"/>
        </w:rPr>
        <w:t>（5）</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2</w:t>
      </w:r>
      <w:r>
        <w:rPr>
          <w:rFonts w:hint="eastAsia" w:ascii="仿宋" w:hAnsi="仿宋" w:eastAsia="仿宋"/>
          <w:b/>
          <w:bCs/>
          <w:sz w:val="24"/>
          <w:szCs w:val="24"/>
        </w:rPr>
        <w:t>、</w:t>
      </w:r>
      <w:r>
        <w:rPr>
          <w:rFonts w:ascii="仿宋" w:hAnsi="仿宋" w:eastAsia="仿宋"/>
          <w:b/>
          <w:bCs/>
          <w:sz w:val="24"/>
          <w:szCs w:val="24"/>
        </w:rPr>
        <w:t>您认为未来三年内哪类银行业金融机构最可能退出市场</w:t>
      </w:r>
      <w:r>
        <w:rPr>
          <w:rFonts w:hint="eastAsia" w:ascii="仿宋" w:hAnsi="仿宋" w:eastAsia="仿宋"/>
          <w:b/>
          <w:bCs/>
          <w:sz w:val="24"/>
          <w:szCs w:val="24"/>
        </w:rPr>
        <w:t>？（选择不超过</w:t>
      </w:r>
      <w:r>
        <w:rPr>
          <w:rFonts w:ascii="仿宋" w:hAnsi="仿宋" w:eastAsia="仿宋"/>
          <w:b/>
          <w:bCs/>
          <w:sz w:val="24"/>
          <w:szCs w:val="24"/>
        </w:rPr>
        <w:t>三项）</w:t>
      </w:r>
    </w:p>
    <w:p>
      <w:pPr>
        <w:spacing w:line="360" w:lineRule="auto"/>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国有商业银行</w:t>
      </w:r>
    </w:p>
    <w:p>
      <w:pPr>
        <w:spacing w:line="360" w:lineRule="auto"/>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股份制银行</w:t>
      </w:r>
    </w:p>
    <w:p>
      <w:pPr>
        <w:spacing w:line="360" w:lineRule="auto"/>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城市商业银行</w:t>
      </w:r>
    </w:p>
    <w:p>
      <w:pPr>
        <w:spacing w:line="360" w:lineRule="auto"/>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民营银行</w:t>
      </w:r>
    </w:p>
    <w:p>
      <w:pPr>
        <w:spacing w:line="360" w:lineRule="auto"/>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农村金融机构</w:t>
      </w:r>
    </w:p>
    <w:p>
      <w:pPr>
        <w:spacing w:line="360" w:lineRule="auto"/>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w:t>
      </w:r>
      <w:r>
        <w:rPr>
          <w:rFonts w:hint="eastAsia" w:ascii="仿宋" w:hAnsi="仿宋" w:eastAsia="仿宋" w:cs="仿宋"/>
          <w:sz w:val="24"/>
          <w:szCs w:val="24"/>
        </w:rPr>
        <w:t>外资银行</w:t>
      </w:r>
    </w:p>
    <w:p>
      <w:pPr>
        <w:spacing w:line="360" w:lineRule="auto"/>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w:t>
      </w:r>
      <w:r>
        <w:rPr>
          <w:rFonts w:hint="eastAsia" w:ascii="仿宋" w:hAnsi="仿宋" w:eastAsia="仿宋" w:cs="仿宋"/>
          <w:sz w:val="24"/>
          <w:szCs w:val="24"/>
        </w:rPr>
        <w:t>信托公司</w:t>
      </w:r>
    </w:p>
    <w:p>
      <w:pPr>
        <w:spacing w:line="360" w:lineRule="auto"/>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3</w:t>
      </w:r>
      <w:r>
        <w:rPr>
          <w:rFonts w:hint="eastAsia" w:ascii="仿宋" w:hAnsi="仿宋" w:eastAsia="仿宋"/>
          <w:b/>
          <w:bCs/>
          <w:sz w:val="24"/>
          <w:szCs w:val="24"/>
        </w:rPr>
        <w:t>、您认为现阶段在高风险机构处置方面存在哪些问题？（选择不超过三项）</w:t>
      </w:r>
    </w:p>
    <w:p>
      <w:pPr>
        <w:spacing w:line="360" w:lineRule="auto"/>
        <w:rPr>
          <w:rFonts w:ascii="仿宋" w:hAnsi="仿宋" w:eastAsia="仿宋"/>
          <w:sz w:val="24"/>
          <w:szCs w:val="24"/>
        </w:rPr>
      </w:pPr>
      <w:r>
        <w:rPr>
          <w:rFonts w:hint="eastAsia" w:ascii="仿宋" w:hAnsi="仿宋" w:eastAsia="仿宋"/>
          <w:sz w:val="24"/>
          <w:szCs w:val="24"/>
        </w:rPr>
        <w:t>（1）缺少专门立法和规章制度，相关法律法规不完善</w:t>
      </w:r>
    </w:p>
    <w:p>
      <w:r>
        <w:rPr>
          <w:rFonts w:hint="eastAsia" w:ascii="仿宋" w:hAnsi="仿宋" w:eastAsia="仿宋"/>
          <w:sz w:val="24"/>
          <w:szCs w:val="24"/>
        </w:rPr>
        <w:t>（2）监管部门和地方政府之间权责不甚明晰</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）政府存在对高风险机构的隐性担保和刚性兑付</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）高风险机构处置行政干预较多，市场化退出机制缺乏</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）处置手段单一，缺乏多样化、有效的金融工具</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）部分机构“大而不倒”问题突出</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）银行自身恢复与处置计划不完善</w:t>
      </w:r>
    </w:p>
    <w:p>
      <w:pPr>
        <w:rPr>
          <w:rFonts w:ascii="仿宋" w:hAnsi="仿宋" w:eastAsia="仿宋" w:cs="仿宋"/>
          <w:sz w:val="24"/>
          <w:szCs w:val="24"/>
          <w:u w:val="single"/>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w:t>
      </w:r>
      <w:r>
        <w:rPr>
          <w:rFonts w:hint="eastAsia" w:ascii="仿宋" w:hAnsi="仿宋" w:eastAsia="仿宋" w:cs="仿宋"/>
          <w:sz w:val="24"/>
          <w:szCs w:val="24"/>
        </w:rPr>
        <w:t>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24、您认为在高风险机构处置方面，政府相关部门需要加强哪些工作？（选择不超过</w:t>
      </w:r>
      <w:r>
        <w:rPr>
          <w:rFonts w:ascii="仿宋" w:hAnsi="仿宋" w:eastAsia="仿宋"/>
          <w:b/>
          <w:bCs/>
          <w:sz w:val="24"/>
          <w:szCs w:val="24"/>
        </w:rPr>
        <w:t>三项</w:t>
      </w:r>
      <w:r>
        <w:rPr>
          <w:rFonts w:hint="eastAsia" w:ascii="仿宋" w:hAnsi="仿宋" w:eastAsia="仿宋"/>
          <w:b/>
          <w:bCs/>
          <w:sz w:val="24"/>
          <w:szCs w:val="24"/>
        </w:rPr>
        <w:t>）</w:t>
      </w:r>
    </w:p>
    <w:p>
      <w:pPr>
        <w:spacing w:line="360" w:lineRule="auto"/>
        <w:rPr>
          <w:rFonts w:ascii="仿宋" w:hAnsi="仿宋" w:eastAsia="仿宋"/>
          <w:sz w:val="24"/>
          <w:szCs w:val="24"/>
        </w:rPr>
      </w:pPr>
      <w:r>
        <w:rPr>
          <w:rFonts w:hint="eastAsia" w:ascii="仿宋" w:hAnsi="仿宋" w:eastAsia="仿宋"/>
          <w:sz w:val="24"/>
          <w:szCs w:val="24"/>
        </w:rPr>
        <w:t>（1）打破政府对高风险机构的隐性担保和刚性兑付</w:t>
      </w:r>
    </w:p>
    <w:p>
      <w:pPr>
        <w:spacing w:line="360" w:lineRule="auto"/>
        <w:rPr>
          <w:rFonts w:ascii="仿宋" w:hAnsi="仿宋" w:eastAsia="仿宋"/>
          <w:sz w:val="24"/>
          <w:szCs w:val="24"/>
        </w:rPr>
      </w:pPr>
      <w:r>
        <w:rPr>
          <w:rFonts w:hint="eastAsia" w:ascii="仿宋" w:hAnsi="仿宋" w:eastAsia="仿宋"/>
          <w:sz w:val="24"/>
          <w:szCs w:val="24"/>
        </w:rPr>
        <w:t>（2）加强对高风险机构的早期识别和早期干预</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）加强专门立法，做到依法处置和退出</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）明确责任主体部门并赋予相应的权力</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r>
        <w:rPr>
          <w:rFonts w:hint="eastAsia" w:ascii="仿宋" w:hAnsi="仿宋" w:eastAsia="仿宋"/>
          <w:sz w:val="24"/>
          <w:szCs w:val="24"/>
          <w:shd w:val="clear" w:color="auto" w:fill="FFFFFF"/>
        </w:rPr>
        <w:t>运用市场化处置手段，降低处置成本，提高处置效率</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）充分发挥存款保险机制的作用</w:t>
      </w:r>
    </w:p>
    <w:p>
      <w:pPr>
        <w:spacing w:line="360" w:lineRule="auto"/>
        <w:rPr>
          <w:rFonts w:ascii="仿宋" w:hAnsi="仿宋" w:eastAsia="仿宋"/>
          <w:sz w:val="24"/>
          <w:szCs w:val="24"/>
          <w:shd w:val="clear" w:color="auto" w:fill="FFFFFF"/>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w:t>
      </w:r>
      <w:r>
        <w:rPr>
          <w:rFonts w:hint="eastAsia" w:ascii="仿宋" w:hAnsi="仿宋" w:eastAsia="仿宋"/>
          <w:sz w:val="24"/>
          <w:szCs w:val="24"/>
          <w:shd w:val="clear" w:color="auto" w:fill="FFFFFF"/>
        </w:rPr>
        <w:t>发挥股东和债权人的自我救助作用，增强资本与债权的损失吸收能力</w:t>
      </w:r>
    </w:p>
    <w:p>
      <w:pPr>
        <w:spacing w:line="360" w:lineRule="auto"/>
        <w:rPr>
          <w:rFonts w:ascii="仿宋" w:hAnsi="仿宋" w:eastAsia="仿宋"/>
          <w:sz w:val="24"/>
          <w:szCs w:val="24"/>
        </w:rPr>
      </w:pPr>
      <w:r>
        <w:rPr>
          <w:rFonts w:hint="eastAsia" w:ascii="仿宋" w:hAnsi="仿宋" w:eastAsia="仿宋"/>
          <w:sz w:val="24"/>
          <w:szCs w:val="24"/>
          <w:shd w:val="clear" w:color="auto" w:fill="FFFFFF"/>
        </w:rPr>
        <w:t>（</w:t>
      </w:r>
      <w:r>
        <w:rPr>
          <w:rFonts w:ascii="仿宋" w:hAnsi="仿宋" w:eastAsia="仿宋"/>
          <w:sz w:val="24"/>
          <w:szCs w:val="24"/>
          <w:shd w:val="clear" w:color="auto" w:fill="FFFFFF"/>
        </w:rPr>
        <w:t>8</w:t>
      </w:r>
      <w:r>
        <w:rPr>
          <w:rFonts w:hint="eastAsia" w:ascii="仿宋" w:hAnsi="仿宋" w:eastAsia="仿宋"/>
          <w:sz w:val="24"/>
          <w:szCs w:val="24"/>
          <w:shd w:val="clear" w:color="auto" w:fill="FFFFFF"/>
        </w:rPr>
        <w:t>）建立同业互助机制</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）加强金融消费者权益保护</w:t>
      </w:r>
    </w:p>
    <w:p>
      <w:pPr>
        <w:spacing w:line="360" w:lineRule="auto"/>
        <w:rPr>
          <w:rFonts w:ascii="仿宋" w:hAnsi="仿宋" w:eastAsia="仿宋" w:cs="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cs="仿宋"/>
          <w:sz w:val="24"/>
          <w:szCs w:val="24"/>
        </w:rPr>
        <w:t>其他（请注明）_________</w:t>
      </w:r>
    </w:p>
    <w:p>
      <w:pPr>
        <w:pStyle w:val="2"/>
        <w:spacing w:line="360" w:lineRule="auto"/>
        <w:rPr>
          <w:rFonts w:ascii="Times New Roman" w:hAnsi="Times New Roman" w:eastAsia="仿宋"/>
          <w:sz w:val="24"/>
          <w:szCs w:val="24"/>
        </w:rPr>
      </w:pPr>
      <w:bookmarkStart w:id="24" w:name="_Toc484248958"/>
      <w:bookmarkStart w:id="25" w:name="_Toc486413354"/>
      <w:bookmarkStart w:id="26" w:name="_Toc31601"/>
      <w:r>
        <w:rPr>
          <w:rFonts w:hint="eastAsia" w:ascii="Times New Roman" w:hAnsi="Times New Roman" w:eastAsia="仿宋"/>
          <w:sz w:val="24"/>
          <w:szCs w:val="24"/>
        </w:rPr>
        <w:t>十、发展前瞻</w:t>
      </w:r>
      <w:bookmarkEnd w:id="24"/>
      <w:r>
        <w:rPr>
          <w:rFonts w:hint="eastAsia" w:ascii="Times New Roman" w:hAnsi="Times New Roman" w:eastAsia="仿宋"/>
          <w:sz w:val="24"/>
          <w:szCs w:val="24"/>
        </w:rPr>
        <w:t>（7）</w:t>
      </w:r>
      <w:bookmarkEnd w:id="25"/>
      <w:bookmarkEnd w:id="26"/>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预计贵行未来三年的营业收入增长率是多少？（单项选择）</w:t>
      </w:r>
    </w:p>
    <w:tbl>
      <w:tblPr>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0"/>
        <w:gridCol w:w="958"/>
        <w:gridCol w:w="1536"/>
        <w:gridCol w:w="1056"/>
        <w:gridCol w:w="713"/>
        <w:gridCol w:w="936"/>
        <w:gridCol w:w="1056"/>
        <w:gridCol w:w="1056"/>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5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以下</w:t>
            </w:r>
          </w:p>
        </w:tc>
        <w:tc>
          <w:tcPr>
            <w:tcW w:w="1536"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w:t>
            </w:r>
            <w:r>
              <w:rPr>
                <w:rFonts w:ascii="仿宋" w:hAnsi="仿宋" w:eastAsia="仿宋" w:cs="Times New Roman"/>
                <w:kern w:val="0"/>
                <w:sz w:val="24"/>
                <w:szCs w:val="24"/>
              </w:rPr>
              <w:t>-(-1)%</w:t>
            </w: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w:t>
            </w:r>
            <w:r>
              <w:rPr>
                <w:rFonts w:hint="eastAsia" w:ascii="仿宋" w:hAnsi="仿宋" w:eastAsia="仿宋" w:cs="Times New Roman"/>
                <w:kern w:val="0"/>
                <w:sz w:val="24"/>
                <w:szCs w:val="24"/>
              </w:rPr>
              <w:t>%</w:t>
            </w:r>
            <w:r>
              <w:rPr>
                <w:rFonts w:ascii="仿宋" w:hAnsi="仿宋" w:eastAsia="仿宋" w:cs="Times New Roman"/>
                <w:kern w:val="0"/>
                <w:sz w:val="24"/>
                <w:szCs w:val="24"/>
              </w:rPr>
              <w:t>-0</w:t>
            </w:r>
          </w:p>
        </w:tc>
        <w:tc>
          <w:tcPr>
            <w:tcW w:w="713"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0-5%</w:t>
            </w: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w:t>
            </w:r>
            <w:r>
              <w:rPr>
                <w:rFonts w:ascii="仿宋" w:hAnsi="仿宋" w:eastAsia="仿宋" w:cs="Times New Roman"/>
                <w:kern w:val="0"/>
                <w:sz w:val="24"/>
                <w:szCs w:val="24"/>
              </w:rPr>
              <w:t>-10%</w:t>
            </w: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10</w:t>
            </w:r>
            <w:r>
              <w:rPr>
                <w:rFonts w:hint="eastAsia" w:ascii="仿宋" w:hAnsi="仿宋" w:eastAsia="仿宋" w:cs="Times New Roman"/>
                <w:kern w:val="0"/>
                <w:sz w:val="24"/>
                <w:szCs w:val="24"/>
              </w:rPr>
              <w:t>%</w:t>
            </w:r>
            <w:r>
              <w:rPr>
                <w:rFonts w:ascii="仿宋" w:hAnsi="仿宋" w:eastAsia="仿宋" w:cs="Times New Roman"/>
                <w:kern w:val="0"/>
                <w:sz w:val="24"/>
                <w:szCs w:val="24"/>
              </w:rPr>
              <w:t>-15%</w:t>
            </w: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15</w:t>
            </w:r>
            <w:r>
              <w:rPr>
                <w:rFonts w:hint="eastAsia" w:ascii="仿宋" w:hAnsi="仿宋" w:eastAsia="仿宋" w:cs="Times New Roman"/>
                <w:kern w:val="0"/>
                <w:sz w:val="24"/>
                <w:szCs w:val="24"/>
              </w:rPr>
              <w:t>%</w:t>
            </w:r>
            <w:r>
              <w:rPr>
                <w:rFonts w:ascii="仿宋" w:hAnsi="仿宋" w:eastAsia="仿宋" w:cs="Times New Roman"/>
                <w:kern w:val="0"/>
                <w:sz w:val="24"/>
                <w:szCs w:val="24"/>
              </w:rPr>
              <w:t>-20%</w:t>
            </w:r>
          </w:p>
        </w:tc>
        <w:tc>
          <w:tcPr>
            <w:tcW w:w="7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w:t>
            </w:r>
            <w:r>
              <w:rPr>
                <w:rFonts w:hint="eastAsia" w:ascii="仿宋" w:hAnsi="仿宋" w:eastAsia="仿宋" w:cs="Times New Roman"/>
                <w:kern w:val="0"/>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8</w:t>
            </w:r>
          </w:p>
        </w:tc>
        <w:tc>
          <w:tcPr>
            <w:tcW w:w="95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9</w:t>
            </w:r>
          </w:p>
        </w:tc>
        <w:tc>
          <w:tcPr>
            <w:tcW w:w="95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w:t>
            </w:r>
            <w:r>
              <w:rPr>
                <w:rFonts w:hint="eastAsia" w:ascii="仿宋" w:hAnsi="仿宋" w:eastAsia="仿宋" w:cs="Times New Roman"/>
                <w:kern w:val="0"/>
                <w:sz w:val="24"/>
                <w:szCs w:val="24"/>
              </w:rPr>
              <w:t>20</w:t>
            </w:r>
          </w:p>
        </w:tc>
        <w:tc>
          <w:tcPr>
            <w:tcW w:w="95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bl>
    <w:p>
      <w:pPr>
        <w:spacing w:line="360" w:lineRule="exact"/>
        <w:rPr>
          <w:rFonts w:ascii="仿宋" w:hAnsi="仿宋" w:eastAsia="仿宋" w:cs="Times New Roman"/>
          <w:sz w:val="24"/>
          <w:szCs w:val="24"/>
        </w:rPr>
      </w:pPr>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预计贵行未来三年的税后增长率为多少？（单项选择）</w:t>
      </w:r>
    </w:p>
    <w:tbl>
      <w:tblPr>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6"/>
        <w:gridCol w:w="851"/>
        <w:gridCol w:w="1567"/>
        <w:gridCol w:w="1072"/>
        <w:gridCol w:w="706"/>
        <w:gridCol w:w="936"/>
        <w:gridCol w:w="1195"/>
        <w:gridCol w:w="105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jc w:val="center"/>
        </w:trPr>
        <w:tc>
          <w:tcPr>
            <w:tcW w:w="71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以下</w:t>
            </w:r>
          </w:p>
        </w:tc>
        <w:tc>
          <w:tcPr>
            <w:tcW w:w="1567"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w:t>
            </w:r>
            <w:r>
              <w:rPr>
                <w:rFonts w:ascii="仿宋" w:hAnsi="仿宋" w:eastAsia="仿宋" w:cs="Times New Roman"/>
                <w:kern w:val="0"/>
                <w:sz w:val="24"/>
                <w:szCs w:val="24"/>
              </w:rPr>
              <w:t>-(-1)%</w:t>
            </w:r>
          </w:p>
        </w:tc>
        <w:tc>
          <w:tcPr>
            <w:tcW w:w="1072"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w:t>
            </w:r>
            <w:r>
              <w:rPr>
                <w:rFonts w:hint="eastAsia" w:ascii="仿宋" w:hAnsi="仿宋" w:eastAsia="仿宋" w:cs="Times New Roman"/>
                <w:kern w:val="0"/>
                <w:sz w:val="24"/>
                <w:szCs w:val="24"/>
              </w:rPr>
              <w:t>%</w:t>
            </w:r>
            <w:r>
              <w:rPr>
                <w:rFonts w:ascii="仿宋" w:hAnsi="仿宋" w:eastAsia="仿宋" w:cs="Times New Roman"/>
                <w:kern w:val="0"/>
                <w:sz w:val="24"/>
                <w:szCs w:val="24"/>
              </w:rPr>
              <w:t>-0</w:t>
            </w:r>
          </w:p>
        </w:tc>
        <w:tc>
          <w:tcPr>
            <w:tcW w:w="70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0-5%</w:t>
            </w: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w:t>
            </w:r>
            <w:r>
              <w:rPr>
                <w:rFonts w:ascii="仿宋" w:hAnsi="仿宋" w:eastAsia="仿宋" w:cs="Times New Roman"/>
                <w:kern w:val="0"/>
                <w:sz w:val="24"/>
                <w:szCs w:val="24"/>
              </w:rPr>
              <w:t>-10%</w:t>
            </w:r>
          </w:p>
        </w:tc>
        <w:tc>
          <w:tcPr>
            <w:tcW w:w="119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10</w:t>
            </w:r>
            <w:r>
              <w:rPr>
                <w:rFonts w:hint="eastAsia" w:ascii="仿宋" w:hAnsi="仿宋" w:eastAsia="仿宋" w:cs="Times New Roman"/>
                <w:kern w:val="0"/>
                <w:sz w:val="24"/>
                <w:szCs w:val="24"/>
              </w:rPr>
              <w:t>%</w:t>
            </w:r>
            <w:r>
              <w:rPr>
                <w:rFonts w:ascii="仿宋" w:hAnsi="仿宋" w:eastAsia="仿宋" w:cs="Times New Roman"/>
                <w:kern w:val="0"/>
                <w:sz w:val="24"/>
                <w:szCs w:val="24"/>
              </w:rPr>
              <w:t>-15%</w:t>
            </w: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15</w:t>
            </w:r>
            <w:r>
              <w:rPr>
                <w:rFonts w:hint="eastAsia" w:ascii="仿宋" w:hAnsi="仿宋" w:eastAsia="仿宋" w:cs="Times New Roman"/>
                <w:kern w:val="0"/>
                <w:sz w:val="24"/>
                <w:szCs w:val="24"/>
              </w:rPr>
              <w:t>%</w:t>
            </w:r>
            <w:r>
              <w:rPr>
                <w:rFonts w:ascii="仿宋" w:hAnsi="仿宋" w:eastAsia="仿宋" w:cs="Times New Roman"/>
                <w:kern w:val="0"/>
                <w:sz w:val="24"/>
                <w:szCs w:val="24"/>
              </w:rPr>
              <w:t>-20%</w:t>
            </w:r>
          </w:p>
        </w:tc>
        <w:tc>
          <w:tcPr>
            <w:tcW w:w="759"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w:t>
            </w:r>
            <w:r>
              <w:rPr>
                <w:rFonts w:hint="eastAsia" w:ascii="仿宋" w:hAnsi="仿宋" w:eastAsia="仿宋" w:cs="Times New Roman"/>
                <w:kern w:val="0"/>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71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8</w:t>
            </w: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72"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0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71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9</w:t>
            </w: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72"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0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7" w:hRule="atLeast"/>
          <w:jc w:val="center"/>
        </w:trPr>
        <w:tc>
          <w:tcPr>
            <w:tcW w:w="71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w:t>
            </w:r>
            <w:r>
              <w:rPr>
                <w:rFonts w:hint="eastAsia" w:ascii="仿宋" w:hAnsi="仿宋" w:eastAsia="仿宋" w:cs="Times New Roman"/>
                <w:kern w:val="0"/>
                <w:sz w:val="24"/>
                <w:szCs w:val="24"/>
              </w:rPr>
              <w:t>20</w:t>
            </w: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56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72"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0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05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bl>
    <w:p>
      <w:pPr>
        <w:spacing w:line="360" w:lineRule="exact"/>
        <w:rPr>
          <w:rFonts w:ascii="仿宋" w:hAnsi="仿宋" w:eastAsia="仿宋" w:cs="Times New Roman"/>
          <w:sz w:val="24"/>
          <w:szCs w:val="24"/>
        </w:rPr>
      </w:pPr>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贵行未来三年的不良贷款率预期为？（单项选择）</w:t>
      </w:r>
    </w:p>
    <w:tbl>
      <w:tblPr>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28"/>
        <w:gridCol w:w="1227"/>
        <w:gridCol w:w="1265"/>
        <w:gridCol w:w="1231"/>
        <w:gridCol w:w="1144"/>
        <w:gridCol w:w="123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0.5%</w:t>
            </w:r>
            <w:r>
              <w:rPr>
                <w:rFonts w:hint="eastAsia" w:ascii="仿宋" w:hAnsi="仿宋" w:eastAsia="仿宋" w:cs="Times New Roman"/>
                <w:kern w:val="0"/>
                <w:sz w:val="24"/>
                <w:szCs w:val="24"/>
              </w:rPr>
              <w:t>以下</w:t>
            </w:r>
          </w:p>
        </w:tc>
        <w:tc>
          <w:tcPr>
            <w:tcW w:w="126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0.5</w:t>
            </w:r>
            <w:r>
              <w:rPr>
                <w:rFonts w:hint="eastAsia" w:ascii="仿宋" w:hAnsi="仿宋" w:eastAsia="仿宋" w:cs="Times New Roman"/>
                <w:kern w:val="0"/>
                <w:sz w:val="24"/>
                <w:szCs w:val="24"/>
              </w:rPr>
              <w:t>%</w:t>
            </w:r>
            <w:r>
              <w:rPr>
                <w:rFonts w:ascii="仿宋" w:hAnsi="仿宋" w:eastAsia="仿宋" w:cs="Times New Roman"/>
                <w:kern w:val="0"/>
                <w:sz w:val="24"/>
                <w:szCs w:val="24"/>
              </w:rPr>
              <w:t>-1%</w:t>
            </w: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1</w:t>
            </w:r>
            <w:r>
              <w:rPr>
                <w:rFonts w:hint="eastAsia" w:ascii="仿宋" w:hAnsi="仿宋" w:eastAsia="仿宋" w:cs="Times New Roman"/>
                <w:kern w:val="0"/>
                <w:sz w:val="24"/>
                <w:szCs w:val="24"/>
              </w:rPr>
              <w:t>%</w:t>
            </w:r>
            <w:r>
              <w:rPr>
                <w:rFonts w:ascii="仿宋" w:hAnsi="仿宋" w:eastAsia="仿宋" w:cs="Times New Roman"/>
                <w:kern w:val="0"/>
                <w:sz w:val="24"/>
                <w:szCs w:val="24"/>
              </w:rPr>
              <w:t>-2%</w:t>
            </w:r>
          </w:p>
        </w:tc>
        <w:tc>
          <w:tcPr>
            <w:tcW w:w="1144"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w:t>
            </w:r>
            <w:r>
              <w:rPr>
                <w:rFonts w:hint="eastAsia" w:ascii="仿宋" w:hAnsi="仿宋" w:eastAsia="仿宋" w:cs="Times New Roman"/>
                <w:kern w:val="0"/>
                <w:sz w:val="24"/>
                <w:szCs w:val="24"/>
              </w:rPr>
              <w:t>%</w:t>
            </w:r>
            <w:r>
              <w:rPr>
                <w:rFonts w:ascii="仿宋" w:hAnsi="仿宋" w:eastAsia="仿宋" w:cs="Times New Roman"/>
                <w:kern w:val="0"/>
                <w:sz w:val="24"/>
                <w:szCs w:val="24"/>
              </w:rPr>
              <w:t>-3%</w:t>
            </w: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3</w:t>
            </w:r>
            <w:r>
              <w:rPr>
                <w:rFonts w:hint="eastAsia" w:ascii="仿宋" w:hAnsi="仿宋" w:eastAsia="仿宋" w:cs="Times New Roman"/>
                <w:kern w:val="0"/>
                <w:sz w:val="24"/>
                <w:szCs w:val="24"/>
              </w:rPr>
              <w:t>%</w:t>
            </w:r>
            <w:r>
              <w:rPr>
                <w:rFonts w:ascii="仿宋" w:hAnsi="仿宋" w:eastAsia="仿宋" w:cs="Times New Roman"/>
                <w:kern w:val="0"/>
                <w:sz w:val="24"/>
                <w:szCs w:val="24"/>
              </w:rPr>
              <w:t>-5%</w:t>
            </w:r>
          </w:p>
        </w:tc>
        <w:tc>
          <w:tcPr>
            <w:tcW w:w="119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5%</w:t>
            </w:r>
            <w:r>
              <w:rPr>
                <w:rFonts w:hint="eastAsia" w:ascii="仿宋" w:hAnsi="仿宋" w:eastAsia="仿宋" w:cs="Times New Roman"/>
                <w:kern w:val="0"/>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8</w:t>
            </w: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6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201</w:t>
            </w:r>
            <w:r>
              <w:rPr>
                <w:rFonts w:hint="eastAsia" w:ascii="仿宋" w:hAnsi="仿宋" w:eastAsia="仿宋" w:cs="Times New Roman"/>
                <w:kern w:val="0"/>
                <w:sz w:val="24"/>
                <w:szCs w:val="24"/>
              </w:rPr>
              <w:t>9</w:t>
            </w: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6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22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r>
              <w:rPr>
                <w:rFonts w:ascii="仿宋" w:hAnsi="仿宋" w:eastAsia="仿宋" w:cs="Times New Roman"/>
                <w:kern w:val="0"/>
                <w:sz w:val="24"/>
                <w:szCs w:val="24"/>
              </w:rPr>
              <w:t>20</w:t>
            </w:r>
            <w:r>
              <w:rPr>
                <w:rFonts w:hint="eastAsia" w:ascii="仿宋" w:hAnsi="仿宋" w:eastAsia="仿宋" w:cs="Times New Roman"/>
                <w:kern w:val="0"/>
                <w:sz w:val="24"/>
                <w:szCs w:val="24"/>
              </w:rPr>
              <w:t>20</w:t>
            </w: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6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231"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仿宋" w:hAnsi="仿宋" w:eastAsia="仿宋" w:cs="Times New Roman"/>
                <w:kern w:val="0"/>
                <w:sz w:val="24"/>
                <w:szCs w:val="24"/>
              </w:rPr>
            </w:pPr>
          </w:p>
        </w:tc>
      </w:tr>
    </w:tbl>
    <w:p>
      <w:pPr>
        <w:spacing w:line="360" w:lineRule="exact"/>
        <w:rPr>
          <w:rFonts w:ascii="仿宋" w:hAnsi="仿宋" w:eastAsia="仿宋" w:cs="Times New Roman"/>
          <w:sz w:val="24"/>
          <w:szCs w:val="24"/>
        </w:rPr>
      </w:pPr>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预计贵行</w:t>
      </w:r>
      <w:r>
        <w:rPr>
          <w:rFonts w:ascii="仿宋" w:hAnsi="仿宋" w:eastAsia="仿宋"/>
          <w:b/>
          <w:sz w:val="24"/>
          <w:szCs w:val="24"/>
        </w:rPr>
        <w:t>201</w:t>
      </w:r>
      <w:r>
        <w:rPr>
          <w:rFonts w:hint="eastAsia" w:ascii="仿宋" w:hAnsi="仿宋" w:eastAsia="仿宋"/>
          <w:b/>
          <w:sz w:val="24"/>
          <w:szCs w:val="24"/>
        </w:rPr>
        <w:t>8年末的拨备覆盖率为？（单项选择）</w:t>
      </w:r>
    </w:p>
    <w:p>
      <w:pPr>
        <w:numPr>
          <w:ilvl w:val="0"/>
          <w:numId w:val="35"/>
        </w:numPr>
        <w:spacing w:line="360" w:lineRule="auto"/>
        <w:rPr>
          <w:rFonts w:ascii="仿宋" w:hAnsi="仿宋" w:eastAsia="仿宋" w:cs="仿宋"/>
          <w:sz w:val="24"/>
          <w:szCs w:val="24"/>
        </w:rPr>
      </w:pPr>
      <w:r>
        <w:rPr>
          <w:rFonts w:ascii="仿宋" w:hAnsi="仿宋" w:eastAsia="仿宋" w:cs="仿宋"/>
          <w:sz w:val="24"/>
          <w:szCs w:val="24"/>
        </w:rPr>
        <w:t>100%</w:t>
      </w:r>
      <w:r>
        <w:rPr>
          <w:rFonts w:hint="eastAsia" w:ascii="仿宋" w:hAnsi="仿宋" w:eastAsia="仿宋" w:cs="仿宋"/>
          <w:sz w:val="24"/>
          <w:szCs w:val="24"/>
        </w:rPr>
        <w:t>以下</w:t>
      </w:r>
    </w:p>
    <w:p>
      <w:pPr>
        <w:numPr>
          <w:ilvl w:val="0"/>
          <w:numId w:val="35"/>
        </w:numPr>
        <w:spacing w:line="360" w:lineRule="auto"/>
        <w:rPr>
          <w:rFonts w:ascii="仿宋" w:hAnsi="仿宋" w:eastAsia="仿宋" w:cs="仿宋"/>
          <w:sz w:val="24"/>
          <w:szCs w:val="24"/>
        </w:rPr>
      </w:pPr>
      <w:r>
        <w:rPr>
          <w:rFonts w:ascii="仿宋" w:hAnsi="仿宋" w:eastAsia="仿宋" w:cs="仿宋"/>
          <w:sz w:val="24"/>
          <w:szCs w:val="24"/>
        </w:rPr>
        <w:t>100</w:t>
      </w:r>
      <w:r>
        <w:rPr>
          <w:rFonts w:hint="eastAsia" w:ascii="仿宋" w:hAnsi="仿宋" w:eastAsia="仿宋" w:cs="仿宋"/>
          <w:sz w:val="24"/>
          <w:szCs w:val="24"/>
        </w:rPr>
        <w:t>%</w:t>
      </w:r>
      <w:r>
        <w:rPr>
          <w:rFonts w:ascii="仿宋" w:hAnsi="仿宋" w:eastAsia="仿宋" w:cs="仿宋"/>
          <w:sz w:val="24"/>
          <w:szCs w:val="24"/>
        </w:rPr>
        <w:t>-150%</w:t>
      </w:r>
    </w:p>
    <w:p>
      <w:pPr>
        <w:numPr>
          <w:ilvl w:val="0"/>
          <w:numId w:val="35"/>
        </w:numPr>
        <w:spacing w:line="360" w:lineRule="auto"/>
        <w:rPr>
          <w:rFonts w:ascii="仿宋" w:hAnsi="仿宋" w:eastAsia="仿宋" w:cs="仿宋"/>
          <w:sz w:val="24"/>
          <w:szCs w:val="24"/>
        </w:rPr>
      </w:pPr>
      <w:r>
        <w:rPr>
          <w:rFonts w:ascii="仿宋" w:hAnsi="仿宋" w:eastAsia="仿宋" w:cs="仿宋"/>
          <w:sz w:val="24"/>
          <w:szCs w:val="24"/>
        </w:rPr>
        <w:t>150</w:t>
      </w:r>
      <w:r>
        <w:rPr>
          <w:rFonts w:hint="eastAsia" w:ascii="仿宋" w:hAnsi="仿宋" w:eastAsia="仿宋" w:cs="仿宋"/>
          <w:sz w:val="24"/>
          <w:szCs w:val="24"/>
        </w:rPr>
        <w:t>%</w:t>
      </w:r>
      <w:r>
        <w:rPr>
          <w:rFonts w:ascii="仿宋" w:hAnsi="仿宋" w:eastAsia="仿宋" w:cs="仿宋"/>
          <w:sz w:val="24"/>
          <w:szCs w:val="24"/>
        </w:rPr>
        <w:t>-200%</w:t>
      </w:r>
    </w:p>
    <w:p>
      <w:pPr>
        <w:numPr>
          <w:ilvl w:val="0"/>
          <w:numId w:val="35"/>
        </w:numPr>
        <w:spacing w:line="360" w:lineRule="auto"/>
        <w:rPr>
          <w:rFonts w:ascii="仿宋" w:hAnsi="仿宋" w:eastAsia="仿宋" w:cs="仿宋"/>
          <w:sz w:val="24"/>
          <w:szCs w:val="24"/>
        </w:rPr>
      </w:pPr>
      <w:r>
        <w:rPr>
          <w:rFonts w:ascii="仿宋" w:hAnsi="仿宋" w:eastAsia="仿宋" w:cs="仿宋"/>
          <w:sz w:val="24"/>
          <w:szCs w:val="24"/>
        </w:rPr>
        <w:t>200</w:t>
      </w:r>
      <w:r>
        <w:rPr>
          <w:rFonts w:hint="eastAsia" w:ascii="仿宋" w:hAnsi="仿宋" w:eastAsia="仿宋" w:cs="仿宋"/>
          <w:sz w:val="24"/>
          <w:szCs w:val="24"/>
        </w:rPr>
        <w:t>%</w:t>
      </w:r>
      <w:r>
        <w:rPr>
          <w:rFonts w:ascii="仿宋" w:hAnsi="仿宋" w:eastAsia="仿宋" w:cs="仿宋"/>
          <w:sz w:val="24"/>
          <w:szCs w:val="24"/>
        </w:rPr>
        <w:t>-250%</w:t>
      </w:r>
    </w:p>
    <w:p>
      <w:pPr>
        <w:numPr>
          <w:ilvl w:val="0"/>
          <w:numId w:val="35"/>
        </w:numPr>
        <w:spacing w:line="360" w:lineRule="auto"/>
        <w:rPr>
          <w:rFonts w:ascii="仿宋" w:hAnsi="仿宋" w:eastAsia="仿宋" w:cs="仿宋"/>
          <w:sz w:val="24"/>
          <w:szCs w:val="24"/>
        </w:rPr>
      </w:pPr>
      <w:r>
        <w:rPr>
          <w:rFonts w:ascii="仿宋" w:hAnsi="仿宋" w:eastAsia="仿宋" w:cs="仿宋"/>
          <w:sz w:val="24"/>
          <w:szCs w:val="24"/>
        </w:rPr>
        <w:t>250%</w:t>
      </w:r>
      <w:r>
        <w:rPr>
          <w:rFonts w:hint="eastAsia" w:ascii="仿宋" w:hAnsi="仿宋" w:eastAsia="仿宋" w:cs="仿宋"/>
          <w:sz w:val="24"/>
          <w:szCs w:val="24"/>
        </w:rPr>
        <w:t>以上</w:t>
      </w:r>
    </w:p>
    <w:p>
      <w:pPr>
        <w:spacing w:line="360" w:lineRule="exact"/>
        <w:rPr>
          <w:rFonts w:ascii="仿宋" w:hAnsi="仿宋" w:eastAsia="仿宋" w:cs="Times New Roman"/>
          <w:sz w:val="24"/>
          <w:szCs w:val="24"/>
        </w:rPr>
      </w:pPr>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预计贵行</w:t>
      </w:r>
      <w:r>
        <w:rPr>
          <w:rFonts w:ascii="仿宋" w:hAnsi="仿宋" w:eastAsia="仿宋"/>
          <w:b/>
          <w:sz w:val="24"/>
          <w:szCs w:val="24"/>
        </w:rPr>
        <w:t>201</w:t>
      </w:r>
      <w:r>
        <w:rPr>
          <w:rFonts w:hint="eastAsia" w:ascii="仿宋" w:hAnsi="仿宋" w:eastAsia="仿宋"/>
          <w:b/>
          <w:sz w:val="24"/>
          <w:szCs w:val="24"/>
        </w:rPr>
        <w:t>8年资本充足率为？（单项选择）</w:t>
      </w:r>
    </w:p>
    <w:p>
      <w:pPr>
        <w:numPr>
          <w:ilvl w:val="0"/>
          <w:numId w:val="36"/>
        </w:numPr>
        <w:spacing w:line="360" w:lineRule="auto"/>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以下</w:t>
      </w:r>
    </w:p>
    <w:p>
      <w:pPr>
        <w:numPr>
          <w:ilvl w:val="0"/>
          <w:numId w:val="36"/>
        </w:numPr>
        <w:spacing w:line="360" w:lineRule="auto"/>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-10.5%</w:t>
      </w:r>
    </w:p>
    <w:p>
      <w:pPr>
        <w:numPr>
          <w:ilvl w:val="0"/>
          <w:numId w:val="36"/>
        </w:numPr>
        <w:spacing w:line="360" w:lineRule="auto"/>
        <w:rPr>
          <w:rFonts w:ascii="仿宋" w:hAnsi="仿宋" w:eastAsia="仿宋" w:cs="仿宋"/>
          <w:sz w:val="24"/>
          <w:szCs w:val="24"/>
        </w:rPr>
      </w:pPr>
      <w:r>
        <w:rPr>
          <w:rFonts w:ascii="仿宋" w:hAnsi="仿宋" w:eastAsia="仿宋" w:cs="仿宋"/>
          <w:sz w:val="24"/>
          <w:szCs w:val="24"/>
        </w:rPr>
        <w:t>10.5</w:t>
      </w:r>
      <w:r>
        <w:rPr>
          <w:rFonts w:hint="eastAsia" w:ascii="仿宋" w:hAnsi="仿宋" w:eastAsia="仿宋" w:cs="仿宋"/>
          <w:sz w:val="24"/>
          <w:szCs w:val="24"/>
        </w:rPr>
        <w:t>%</w:t>
      </w:r>
      <w:r>
        <w:rPr>
          <w:rFonts w:ascii="仿宋" w:hAnsi="仿宋" w:eastAsia="仿宋" w:cs="仿宋"/>
          <w:sz w:val="24"/>
          <w:szCs w:val="24"/>
        </w:rPr>
        <w:t>-11.5%</w:t>
      </w:r>
    </w:p>
    <w:p>
      <w:pPr>
        <w:numPr>
          <w:ilvl w:val="0"/>
          <w:numId w:val="36"/>
        </w:numPr>
        <w:spacing w:line="360" w:lineRule="auto"/>
        <w:rPr>
          <w:rFonts w:ascii="仿宋" w:hAnsi="仿宋" w:eastAsia="仿宋" w:cs="仿宋"/>
          <w:sz w:val="24"/>
          <w:szCs w:val="24"/>
        </w:rPr>
      </w:pPr>
      <w:r>
        <w:rPr>
          <w:rFonts w:ascii="仿宋" w:hAnsi="仿宋" w:eastAsia="仿宋" w:cs="仿宋"/>
          <w:sz w:val="24"/>
          <w:szCs w:val="24"/>
        </w:rPr>
        <w:t>11.5</w:t>
      </w:r>
      <w:r>
        <w:rPr>
          <w:rFonts w:hint="eastAsia" w:ascii="仿宋" w:hAnsi="仿宋" w:eastAsia="仿宋" w:cs="仿宋"/>
          <w:sz w:val="24"/>
          <w:szCs w:val="24"/>
        </w:rPr>
        <w:t>%</w:t>
      </w:r>
      <w:r>
        <w:rPr>
          <w:rFonts w:ascii="仿宋" w:hAnsi="仿宋" w:eastAsia="仿宋" w:cs="仿宋"/>
          <w:sz w:val="24"/>
          <w:szCs w:val="24"/>
        </w:rPr>
        <w:t>-15%</w:t>
      </w:r>
    </w:p>
    <w:p>
      <w:pPr>
        <w:numPr>
          <w:ilvl w:val="0"/>
          <w:numId w:val="36"/>
        </w:numPr>
        <w:spacing w:line="360" w:lineRule="auto"/>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以上</w:t>
      </w:r>
    </w:p>
    <w:p>
      <w:pPr>
        <w:spacing w:line="360" w:lineRule="exact"/>
        <w:rPr>
          <w:rFonts w:ascii="仿宋" w:hAnsi="仿宋" w:eastAsia="仿宋" w:cs="Times New Roman"/>
          <w:sz w:val="24"/>
          <w:szCs w:val="24"/>
        </w:rPr>
      </w:pPr>
    </w:p>
    <w:p>
      <w:pPr>
        <w:numPr>
          <w:ilvl w:val="0"/>
          <w:numId w:val="34"/>
        </w:numPr>
        <w:spacing w:line="360" w:lineRule="exact"/>
        <w:rPr>
          <w:rFonts w:ascii="仿宋" w:hAnsi="仿宋" w:eastAsia="仿宋"/>
          <w:b/>
          <w:sz w:val="24"/>
          <w:szCs w:val="24"/>
        </w:rPr>
      </w:pPr>
      <w:r>
        <w:rPr>
          <w:rFonts w:hint="eastAsia" w:ascii="仿宋" w:hAnsi="仿宋" w:eastAsia="仿宋"/>
          <w:b/>
          <w:sz w:val="24"/>
          <w:szCs w:val="24"/>
        </w:rPr>
        <w:t>您认为贵行未来摆脱利润增长困境应从哪些方面着手？（选择不超过三项）</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促进利差保持和增加</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扩大生息资产规模</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调整客户结构</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提高资产质量</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改善收入成本比</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发展中间业务</w:t>
      </w:r>
    </w:p>
    <w:p>
      <w:pPr>
        <w:numPr>
          <w:ilvl w:val="0"/>
          <w:numId w:val="37"/>
        </w:numPr>
        <w:spacing w:line="360" w:lineRule="auto"/>
        <w:rPr>
          <w:rFonts w:ascii="仿宋" w:hAnsi="仿宋" w:eastAsia="仿宋" w:cs="仿宋"/>
          <w:sz w:val="24"/>
          <w:szCs w:val="24"/>
        </w:rPr>
      </w:pPr>
      <w:r>
        <w:rPr>
          <w:rFonts w:hint="eastAsia" w:ascii="仿宋" w:hAnsi="仿宋" w:eastAsia="仿宋" w:cs="仿宋"/>
          <w:sz w:val="24"/>
          <w:szCs w:val="24"/>
        </w:rPr>
        <w:t>其他（请注明）___________________</w:t>
      </w:r>
    </w:p>
    <w:p>
      <w:pPr>
        <w:spacing w:line="360" w:lineRule="exact"/>
        <w:rPr>
          <w:rFonts w:ascii="仿宋" w:hAnsi="仿宋" w:eastAsia="仿宋" w:cs="Times New Roman"/>
          <w:b/>
          <w:sz w:val="24"/>
          <w:szCs w:val="24"/>
        </w:rPr>
      </w:pPr>
    </w:p>
    <w:p>
      <w:pPr>
        <w:spacing w:line="360" w:lineRule="exact"/>
        <w:rPr>
          <w:rFonts w:ascii="仿宋" w:hAnsi="仿宋" w:eastAsia="仿宋"/>
          <w:b/>
          <w:sz w:val="24"/>
          <w:szCs w:val="24"/>
        </w:rPr>
      </w:pPr>
      <w:r>
        <w:rPr>
          <w:rFonts w:hint="eastAsia" w:ascii="仿宋" w:hAnsi="仿宋" w:eastAsia="仿宋"/>
          <w:b/>
          <w:sz w:val="24"/>
          <w:szCs w:val="24"/>
        </w:rPr>
        <w:t>7、您认为贵行未来发展的最大的风险和挑战是？（单项选择）</w:t>
      </w:r>
    </w:p>
    <w:p>
      <w:pPr>
        <w:spacing w:line="360" w:lineRule="auto"/>
        <w:rPr>
          <w:rFonts w:ascii="仿宋" w:hAnsi="仿宋" w:eastAsia="仿宋" w:cs="仿宋"/>
          <w:sz w:val="24"/>
          <w:szCs w:val="24"/>
        </w:rPr>
      </w:pPr>
      <w:r>
        <w:rPr>
          <w:rFonts w:hint="eastAsia" w:ascii="仿宋" w:hAnsi="仿宋" w:eastAsia="仿宋" w:cs="仿宋"/>
          <w:sz w:val="24"/>
          <w:szCs w:val="24"/>
        </w:rPr>
        <w:t>（1）宏观经济运行短期内仍为</w:t>
      </w:r>
      <w:r>
        <w:rPr>
          <w:rFonts w:ascii="仿宋" w:hAnsi="仿宋" w:eastAsia="仿宋" w:cs="仿宋"/>
          <w:sz w:val="24"/>
          <w:szCs w:val="24"/>
        </w:rPr>
        <w:t>L</w:t>
      </w:r>
      <w:r>
        <w:rPr>
          <w:rFonts w:hint="eastAsia" w:ascii="仿宋" w:hAnsi="仿宋" w:eastAsia="仿宋" w:cs="仿宋"/>
          <w:sz w:val="24"/>
          <w:szCs w:val="24"/>
        </w:rPr>
        <w:t>型</w:t>
      </w:r>
    </w:p>
    <w:p>
      <w:pPr>
        <w:spacing w:line="360" w:lineRule="auto"/>
        <w:rPr>
          <w:rFonts w:ascii="仿宋" w:hAnsi="仿宋" w:eastAsia="仿宋" w:cs="仿宋"/>
          <w:sz w:val="24"/>
          <w:szCs w:val="24"/>
        </w:rPr>
      </w:pPr>
      <w:r>
        <w:rPr>
          <w:rFonts w:hint="eastAsia" w:ascii="仿宋" w:hAnsi="仿宋" w:eastAsia="仿宋" w:cs="仿宋"/>
          <w:sz w:val="24"/>
          <w:szCs w:val="24"/>
        </w:rPr>
        <w:t>（2）经济风险发生概率上升</w:t>
      </w:r>
    </w:p>
    <w:p>
      <w:pPr>
        <w:spacing w:line="360" w:lineRule="auto"/>
        <w:rPr>
          <w:rFonts w:ascii="仿宋" w:hAnsi="仿宋" w:eastAsia="仿宋" w:cs="仿宋"/>
          <w:sz w:val="24"/>
          <w:szCs w:val="24"/>
        </w:rPr>
      </w:pPr>
      <w:r>
        <w:rPr>
          <w:rFonts w:hint="eastAsia" w:ascii="仿宋" w:hAnsi="仿宋" w:eastAsia="仿宋" w:cs="仿宋"/>
          <w:sz w:val="24"/>
          <w:szCs w:val="24"/>
        </w:rPr>
        <w:t>（3）过剩产能行业融资需求下降</w:t>
      </w:r>
    </w:p>
    <w:p>
      <w:pPr>
        <w:spacing w:line="360" w:lineRule="auto"/>
        <w:rPr>
          <w:rFonts w:ascii="仿宋" w:hAnsi="仿宋" w:eastAsia="仿宋" w:cs="仿宋"/>
          <w:sz w:val="24"/>
          <w:szCs w:val="24"/>
        </w:rPr>
      </w:pPr>
      <w:r>
        <w:rPr>
          <w:rFonts w:hint="eastAsia" w:ascii="仿宋" w:hAnsi="仿宋" w:eastAsia="仿宋" w:cs="仿宋"/>
          <w:sz w:val="24"/>
          <w:szCs w:val="24"/>
        </w:rPr>
        <w:t>（4）同业竞争日益加剧</w:t>
      </w:r>
    </w:p>
    <w:p>
      <w:pPr>
        <w:spacing w:line="360" w:lineRule="auto"/>
        <w:rPr>
          <w:rFonts w:ascii="仿宋" w:hAnsi="仿宋" w:eastAsia="仿宋" w:cs="仿宋"/>
          <w:sz w:val="24"/>
          <w:szCs w:val="24"/>
        </w:rPr>
      </w:pPr>
      <w:r>
        <w:rPr>
          <w:rFonts w:hint="eastAsia" w:ascii="仿宋" w:hAnsi="仿宋" w:eastAsia="仿宋" w:cs="仿宋"/>
          <w:sz w:val="24"/>
          <w:szCs w:val="24"/>
        </w:rPr>
        <w:t>（5）互联网金融与金融科技浪潮带来挑战</w:t>
      </w:r>
    </w:p>
    <w:p>
      <w:pPr>
        <w:spacing w:line="360" w:lineRule="auto"/>
        <w:rPr>
          <w:rFonts w:ascii="仿宋" w:hAnsi="仿宋" w:eastAsia="仿宋" w:cs="仿宋"/>
          <w:sz w:val="24"/>
          <w:szCs w:val="24"/>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4"/>
          <w:szCs w:val="24"/>
        </w:rPr>
        <w:t>（6）其他（请注明）__________________</w:t>
      </w:r>
    </w:p>
    <w:p>
      <w:pPr>
        <w:pStyle w:val="2"/>
        <w:spacing w:line="360" w:lineRule="auto"/>
        <w:rPr>
          <w:rFonts w:ascii="Times New Roman" w:hAnsi="Times New Roman" w:eastAsia="仿宋"/>
          <w:sz w:val="24"/>
          <w:szCs w:val="24"/>
        </w:rPr>
      </w:pPr>
      <w:bookmarkStart w:id="27" w:name="_Toc486413355"/>
      <w:bookmarkStart w:id="28" w:name="_Toc17284"/>
      <w:r>
        <w:rPr>
          <w:rFonts w:hint="eastAsia" w:ascii="Times New Roman" w:hAnsi="Times New Roman" w:eastAsia="仿宋"/>
          <w:sz w:val="24"/>
          <w:szCs w:val="24"/>
        </w:rPr>
        <w:t>十一、同行评价（1）</w:t>
      </w:r>
      <w:bookmarkEnd w:id="27"/>
      <w:bookmarkEnd w:id="28"/>
    </w:p>
    <w:p>
      <w:pPr>
        <w:spacing w:line="360" w:lineRule="auto"/>
        <w:rPr>
          <w:rFonts w:ascii="仿宋" w:hAnsi="仿宋" w:eastAsia="仿宋"/>
          <w:bCs/>
          <w:sz w:val="24"/>
          <w:szCs w:val="24"/>
        </w:rPr>
      </w:pPr>
      <w:r>
        <w:rPr>
          <w:rFonts w:hint="eastAsia" w:ascii="仿宋" w:hAnsi="仿宋" w:eastAsia="仿宋"/>
          <w:bCs/>
          <w:sz w:val="24"/>
          <w:szCs w:val="24"/>
        </w:rPr>
        <w:t>请针对下列每项业务，在下列银行选出竞争力最强的三家银行（请在相应的栏目中选择或输入“1”，限选三项）</w:t>
      </w:r>
    </w:p>
    <w:p/>
    <w:tbl>
      <w:tblPr>
        <w:tblW w:w="128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1313"/>
        <w:gridCol w:w="540"/>
        <w:gridCol w:w="540"/>
        <w:gridCol w:w="540"/>
        <w:gridCol w:w="540"/>
        <w:gridCol w:w="540"/>
        <w:gridCol w:w="540"/>
        <w:gridCol w:w="540"/>
        <w:gridCol w:w="540"/>
        <w:gridCol w:w="604"/>
        <w:gridCol w:w="567"/>
        <w:gridCol w:w="567"/>
        <w:gridCol w:w="567"/>
        <w:gridCol w:w="567"/>
        <w:gridCol w:w="567"/>
        <w:gridCol w:w="567"/>
        <w:gridCol w:w="567"/>
        <w:gridCol w:w="567"/>
        <w:gridCol w:w="567"/>
        <w:gridCol w:w="567"/>
        <w:gridCol w:w="9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80" w:hRule="atLeast"/>
          <w:jc w:val="center"/>
        </w:trPr>
        <w:tc>
          <w:tcPr>
            <w:tcW w:w="1313" w:type="dxa"/>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中国工商银行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中国农业银行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中国建设银行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交通银行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中国邮政储蓄银行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国家开发银行</w:t>
            </w:r>
          </w:p>
        </w:tc>
        <w:tc>
          <w:tcPr>
            <w:tcW w:w="540"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招商银行</w:t>
            </w:r>
          </w:p>
        </w:tc>
        <w:tc>
          <w:tcPr>
            <w:tcW w:w="604"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中信银行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中国光大银行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中国民生银行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上海浦东发展银行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广发银行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华夏银行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兴业银行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平安银行</w:t>
            </w:r>
          </w:p>
        </w:tc>
        <w:tc>
          <w:tcPr>
            <w:tcW w:w="567" w:type="dxa"/>
            <w:tcBorders>
              <w:top w:val="single" w:color="auto" w:sz="8" w:space="0"/>
              <w:left w:val="single" w:color="auto" w:sz="4" w:space="0"/>
              <w:bottom w:val="single" w:color="auto" w:sz="4" w:space="0"/>
              <w:right w:val="single" w:color="auto" w:sz="4" w:space="0"/>
            </w:tcBorders>
            <w:vAlign w:val="top"/>
          </w:tcPr>
          <w:p>
            <w:pPr>
              <w:widowControl/>
              <w:spacing w:line="360" w:lineRule="auto"/>
              <w:rPr>
                <w:rFonts w:ascii="仿宋" w:hAnsi="仿宋" w:eastAsia="仿宋" w:cs="宋体"/>
                <w:bCs/>
                <w:color w:val="000000"/>
                <w:kern w:val="0"/>
                <w:sz w:val="24"/>
                <w:szCs w:val="24"/>
              </w:rPr>
            </w:pPr>
          </w:p>
          <w:p>
            <w:pPr>
              <w:widowControl/>
              <w:spacing w:line="360" w:lineRule="auto"/>
              <w:rPr>
                <w:rFonts w:ascii="仿宋" w:hAnsi="仿宋" w:eastAsia="仿宋" w:cs="宋体"/>
                <w:bCs/>
                <w:color w:val="000000"/>
                <w:kern w:val="0"/>
                <w:sz w:val="24"/>
                <w:szCs w:val="24"/>
              </w:rPr>
            </w:pPr>
          </w:p>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恒丰银行</w:t>
            </w:r>
          </w:p>
        </w:tc>
        <w:tc>
          <w:tcPr>
            <w:tcW w:w="567" w:type="dxa"/>
            <w:tcBorders>
              <w:top w:val="single" w:color="auto" w:sz="8"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p>
            <w:pPr>
              <w:widowControl/>
              <w:spacing w:line="360" w:lineRule="auto"/>
              <w:jc w:val="center"/>
              <w:rPr>
                <w:rFonts w:ascii="仿宋" w:hAnsi="仿宋" w:eastAsia="仿宋" w:cs="宋体"/>
                <w:bCs/>
                <w:color w:val="000000"/>
                <w:kern w:val="0"/>
                <w:sz w:val="24"/>
                <w:szCs w:val="24"/>
              </w:rPr>
            </w:pPr>
          </w:p>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浙商银行</w:t>
            </w:r>
          </w:p>
        </w:tc>
        <w:tc>
          <w:tcPr>
            <w:tcW w:w="567" w:type="dxa"/>
            <w:tcBorders>
              <w:top w:val="single" w:color="auto" w:sz="8"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其他银行</w:t>
            </w:r>
          </w:p>
        </w:tc>
        <w:tc>
          <w:tcPr>
            <w:tcW w:w="966" w:type="dxa"/>
            <w:tcBorders>
              <w:top w:val="single" w:color="auto" w:sz="8" w:space="0"/>
              <w:left w:val="single" w:color="auto" w:sz="4" w:space="0"/>
              <w:bottom w:val="single" w:color="auto" w:sz="4" w:space="0"/>
              <w:right w:val="single" w:color="auto" w:sz="8"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填写其他银行请在此格注明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小微信贷</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贸易融资</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同业业务</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债券投资</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个人按揭</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信用卡</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资产管理</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资金业务</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资金清算</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国际结算</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代理服务</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私人银行</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资产托管</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4"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1313" w:type="dxa"/>
            <w:tcBorders>
              <w:top w:val="single" w:color="auto" w:sz="4" w:space="0"/>
              <w:left w:val="single" w:color="auto" w:sz="8"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电子银行</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40"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604"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567" w:type="dxa"/>
            <w:tcBorders>
              <w:top w:val="single" w:color="auto" w:sz="4" w:space="0"/>
              <w:left w:val="single" w:color="auto" w:sz="4" w:space="0"/>
              <w:bottom w:val="single" w:color="auto" w:sz="8"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8" w:space="0"/>
              <w:right w:val="single" w:color="auto" w:sz="4" w:space="0"/>
            </w:tcBorders>
            <w:vAlign w:val="top"/>
          </w:tcPr>
          <w:p>
            <w:pPr>
              <w:widowControl/>
              <w:spacing w:line="360" w:lineRule="auto"/>
              <w:jc w:val="center"/>
              <w:rPr>
                <w:rFonts w:ascii="仿宋" w:hAnsi="仿宋" w:eastAsia="仿宋" w:cs="宋体"/>
                <w:bCs/>
                <w:color w:val="000000"/>
                <w:kern w:val="0"/>
                <w:sz w:val="24"/>
                <w:szCs w:val="24"/>
              </w:rPr>
            </w:pPr>
          </w:p>
        </w:tc>
        <w:tc>
          <w:tcPr>
            <w:tcW w:w="567" w:type="dxa"/>
            <w:tcBorders>
              <w:top w:val="single" w:color="auto" w:sz="4" w:space="0"/>
              <w:left w:val="single" w:color="auto" w:sz="4" w:space="0"/>
              <w:bottom w:val="single" w:color="auto" w:sz="8" w:space="0"/>
              <w:right w:val="single" w:color="auto" w:sz="4" w:space="0"/>
            </w:tcBorders>
            <w:vAlign w:val="center"/>
          </w:tcPr>
          <w:p>
            <w:pPr>
              <w:widowControl/>
              <w:spacing w:line="360" w:lineRule="auto"/>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c>
          <w:tcPr>
            <w:tcW w:w="966" w:type="dxa"/>
            <w:tcBorders>
              <w:top w:val="single" w:color="auto" w:sz="4" w:space="0"/>
              <w:left w:val="single" w:color="auto" w:sz="4" w:space="0"/>
              <w:bottom w:val="single" w:color="auto" w:sz="8" w:space="0"/>
              <w:right w:val="single" w:color="auto" w:sz="8" w:space="0"/>
            </w:tcBorders>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w:t>
            </w:r>
          </w:p>
        </w:tc>
      </w:tr>
    </w:tbl>
    <w:p>
      <w:pPr>
        <w:widowControl/>
        <w:jc w:val="left"/>
        <w:rPr>
          <w:rFonts w:ascii="仿宋" w:hAnsi="仿宋" w:eastAsia="仿宋"/>
          <w:b/>
          <w:sz w:val="24"/>
          <w:szCs w:val="24"/>
        </w:rPr>
        <w:sectPr>
          <w:pgSz w:w="16838" w:h="11906" w:orient="landscape"/>
          <w:pgMar w:top="1800" w:right="1440" w:bottom="1800" w:left="1440" w:header="851" w:footer="992" w:gutter="0"/>
          <w:cols w:space="720" w:num="1"/>
          <w:docGrid w:type="lines" w:linePitch="312" w:charSpace="0"/>
        </w:sectPr>
      </w:pPr>
    </w:p>
    <w:p>
      <w:pPr>
        <w:pStyle w:val="2"/>
        <w:spacing w:line="360" w:lineRule="auto"/>
        <w:rPr>
          <w:rFonts w:ascii="仿宋" w:hAnsi="仿宋" w:eastAsia="仿宋"/>
          <w:sz w:val="24"/>
          <w:szCs w:val="24"/>
        </w:rPr>
      </w:pPr>
      <w:bookmarkStart w:id="29" w:name="_Toc484248959"/>
      <w:bookmarkStart w:id="30" w:name="_Toc486413356"/>
      <w:bookmarkStart w:id="31" w:name="_Toc7427"/>
      <w:r>
        <w:rPr>
          <w:rFonts w:hint="eastAsia" w:ascii="仿宋" w:hAnsi="仿宋" w:eastAsia="仿宋"/>
          <w:sz w:val="24"/>
          <w:szCs w:val="24"/>
        </w:rPr>
        <w:t xml:space="preserve">专题一 </w:t>
      </w:r>
      <w:bookmarkEnd w:id="29"/>
      <w:r>
        <w:rPr>
          <w:rFonts w:hint="eastAsia" w:ascii="仿宋" w:hAnsi="仿宋" w:eastAsia="仿宋"/>
          <w:sz w:val="24"/>
          <w:szCs w:val="24"/>
        </w:rPr>
        <w:t>银行业支持经济高质量发展（14）</w:t>
      </w:r>
      <w:bookmarkEnd w:id="30"/>
      <w:bookmarkEnd w:id="31"/>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1.在“去杠杆”大背景下，您认为以下哪个经济主体杠杆率下降较快？（选择不超过三项）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（1）地方政府</w:t>
      </w:r>
    </w:p>
    <w:p>
      <w:pPr>
        <w:spacing w:line="360" w:lineRule="auto"/>
        <w:rPr>
          <w:rFonts w:ascii="仿宋" w:hAnsi="仿宋" w:eastAsia="仿宋" w:cs="仿宋"/>
          <w:sz w:val="24"/>
          <w:szCs w:val="24"/>
        </w:rPr>
      </w:pPr>
      <w:r>
        <w:rPr>
          <w:rFonts w:hint="eastAsia" w:ascii="仿宋" w:hAnsi="仿宋" w:eastAsia="仿宋" w:cs="仿宋"/>
          <w:sz w:val="24"/>
          <w:szCs w:val="24"/>
        </w:rPr>
        <w:t>（2）国有企业</w:t>
      </w:r>
    </w:p>
    <w:p>
      <w:pPr>
        <w:spacing w:line="360" w:lineRule="auto"/>
        <w:rPr>
          <w:rFonts w:ascii="仿宋" w:hAnsi="仿宋" w:eastAsia="仿宋" w:cs="仿宋"/>
          <w:sz w:val="24"/>
          <w:szCs w:val="24"/>
        </w:rPr>
      </w:pPr>
      <w:r>
        <w:rPr>
          <w:rFonts w:hint="eastAsia" w:ascii="仿宋" w:hAnsi="仿宋" w:eastAsia="仿宋" w:cs="仿宋"/>
          <w:sz w:val="24"/>
          <w:szCs w:val="24"/>
        </w:rPr>
        <w:t>（3）民营企业</w:t>
      </w:r>
    </w:p>
    <w:p>
      <w:pPr>
        <w:spacing w:line="360" w:lineRule="auto"/>
        <w:rPr>
          <w:rFonts w:ascii="仿宋" w:hAnsi="仿宋" w:eastAsia="仿宋" w:cs="仿宋"/>
          <w:sz w:val="24"/>
          <w:szCs w:val="24"/>
        </w:rPr>
      </w:pPr>
      <w:r>
        <w:rPr>
          <w:rFonts w:hint="eastAsia" w:ascii="仿宋" w:hAnsi="仿宋" w:eastAsia="仿宋" w:cs="仿宋"/>
          <w:sz w:val="24"/>
          <w:szCs w:val="24"/>
        </w:rPr>
        <w:t>（4）一线城市居民</w:t>
      </w:r>
    </w:p>
    <w:p>
      <w:pPr>
        <w:spacing w:line="360" w:lineRule="auto"/>
        <w:rPr>
          <w:rFonts w:ascii="仿宋" w:hAnsi="仿宋" w:eastAsia="仿宋" w:cs="仿宋"/>
          <w:sz w:val="24"/>
          <w:szCs w:val="24"/>
        </w:rPr>
      </w:pPr>
      <w:r>
        <w:rPr>
          <w:rFonts w:hint="eastAsia" w:ascii="仿宋" w:hAnsi="仿宋" w:eastAsia="仿宋" w:cs="仿宋"/>
          <w:sz w:val="24"/>
          <w:szCs w:val="24"/>
        </w:rPr>
        <w:t>（5）二线城市居民</w:t>
      </w:r>
    </w:p>
    <w:p>
      <w:pPr>
        <w:spacing w:line="360" w:lineRule="auto"/>
        <w:rPr>
          <w:rFonts w:ascii="仿宋" w:hAnsi="仿宋" w:eastAsia="仿宋" w:cs="仿宋"/>
          <w:sz w:val="24"/>
          <w:szCs w:val="24"/>
        </w:rPr>
      </w:pPr>
      <w:r>
        <w:rPr>
          <w:rFonts w:hint="eastAsia" w:ascii="仿宋" w:hAnsi="仿宋" w:eastAsia="仿宋" w:cs="仿宋"/>
          <w:sz w:val="24"/>
          <w:szCs w:val="24"/>
        </w:rPr>
        <w:t>（6）三四线城市居民</w:t>
      </w:r>
    </w:p>
    <w:p>
      <w:pPr>
        <w:spacing w:line="360" w:lineRule="auto"/>
        <w:rPr>
          <w:rFonts w:ascii="仿宋" w:hAnsi="仿宋" w:eastAsia="仿宋" w:cs="仿宋"/>
          <w:sz w:val="24"/>
          <w:szCs w:val="24"/>
        </w:rPr>
      </w:pPr>
      <w:r>
        <w:rPr>
          <w:rFonts w:hint="eastAsia" w:ascii="仿宋" w:hAnsi="仿宋" w:eastAsia="仿宋" w:cs="仿宋"/>
          <w:sz w:val="24"/>
          <w:szCs w:val="24"/>
        </w:rPr>
        <w:t>（7）其他（请注明）_</w:t>
      </w:r>
      <w:r>
        <w:rPr>
          <w:rFonts w:ascii="仿宋" w:hAnsi="仿宋" w:eastAsia="仿宋" w:cs="仿宋"/>
          <w:sz w:val="24"/>
          <w:szCs w:val="24"/>
        </w:rPr>
        <w:t>______</w:t>
      </w:r>
    </w:p>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2、如何有效降低居民杠杆率？（选择不超过三项）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）加强对信用卡和消费贷的审批和资金监控</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）严格按揭贷款的审批</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）适度提高按揭利率上浮比例</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）加强对互联网金融公司现金贷业务的监管</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）打击以互联网金融为噱头的非法集资行为</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）健全征信制度，加强对居民多头借贷行为的监管</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）其他（请注明）_______</w:t>
      </w:r>
    </w:p>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3、在提升银行业服务实体经济质效的过程中，您认为银行自身目前存在哪些问题？（选择不超过三项）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（1）银行自身支持政策的考核机制覆盖面不全</w:t>
      </w:r>
    </w:p>
    <w:p>
      <w:pPr>
        <w:spacing w:line="360" w:lineRule="auto"/>
        <w:rPr>
          <w:rFonts w:ascii="仿宋" w:hAnsi="仿宋" w:eastAsia="仿宋" w:cs="仿宋"/>
          <w:sz w:val="24"/>
          <w:szCs w:val="24"/>
        </w:rPr>
      </w:pPr>
      <w:r>
        <w:rPr>
          <w:rFonts w:hint="eastAsia" w:ascii="仿宋" w:hAnsi="仿宋" w:eastAsia="仿宋" w:cs="仿宋"/>
          <w:sz w:val="24"/>
          <w:szCs w:val="24"/>
        </w:rPr>
        <w:t>（2）存在资金在金融系统内循环的现象</w:t>
      </w:r>
    </w:p>
    <w:p>
      <w:pPr>
        <w:spacing w:line="360" w:lineRule="auto"/>
        <w:rPr>
          <w:rFonts w:ascii="仿宋" w:hAnsi="仿宋" w:eastAsia="仿宋" w:cs="仿宋"/>
          <w:sz w:val="24"/>
          <w:szCs w:val="24"/>
        </w:rPr>
      </w:pPr>
      <w:r>
        <w:rPr>
          <w:rFonts w:hint="eastAsia" w:ascii="仿宋" w:hAnsi="仿宋" w:eastAsia="仿宋" w:cs="仿宋"/>
          <w:sz w:val="24"/>
          <w:szCs w:val="24"/>
        </w:rPr>
        <w:t>（3）资金集中在房地产和融资平台，对重点领域和薄弱环节支持力度不够</w:t>
      </w:r>
    </w:p>
    <w:p>
      <w:pPr>
        <w:spacing w:line="360" w:lineRule="auto"/>
        <w:rPr>
          <w:rFonts w:ascii="仿宋" w:hAnsi="仿宋" w:eastAsia="仿宋" w:cs="仿宋"/>
          <w:sz w:val="24"/>
          <w:szCs w:val="24"/>
        </w:rPr>
      </w:pPr>
      <w:r>
        <w:rPr>
          <w:rFonts w:hint="eastAsia" w:ascii="仿宋" w:hAnsi="仿宋" w:eastAsia="仿宋" w:cs="仿宋"/>
          <w:sz w:val="24"/>
          <w:szCs w:val="24"/>
        </w:rPr>
        <w:t>（4）过度依赖</w:t>
      </w:r>
      <w:r>
        <w:rPr>
          <w:rFonts w:ascii="仿宋" w:hAnsi="仿宋" w:eastAsia="仿宋" w:cs="仿宋"/>
          <w:sz w:val="24"/>
          <w:szCs w:val="24"/>
        </w:rPr>
        <w:t>抵质押方式</w:t>
      </w:r>
      <w:r>
        <w:rPr>
          <w:rFonts w:hint="eastAsia" w:ascii="仿宋" w:hAnsi="仿宋" w:eastAsia="仿宋" w:cs="仿宋"/>
          <w:sz w:val="24"/>
          <w:szCs w:val="24"/>
        </w:rPr>
        <w:t>，对缺乏抵押物的小微企业支持力度不够</w:t>
      </w:r>
    </w:p>
    <w:p>
      <w:pPr>
        <w:spacing w:line="360" w:lineRule="auto"/>
        <w:rPr>
          <w:rFonts w:ascii="仿宋" w:hAnsi="仿宋" w:eastAsia="仿宋" w:cs="仿宋"/>
          <w:sz w:val="24"/>
          <w:szCs w:val="24"/>
        </w:rPr>
      </w:pPr>
      <w:r>
        <w:rPr>
          <w:rFonts w:hint="eastAsia" w:ascii="仿宋" w:hAnsi="仿宋" w:eastAsia="仿宋" w:cs="仿宋"/>
          <w:sz w:val="24"/>
          <w:szCs w:val="24"/>
        </w:rPr>
        <w:t>（5）存在乱收费现象，抬高企业融资成本</w:t>
      </w:r>
    </w:p>
    <w:p>
      <w:pPr>
        <w:spacing w:line="360" w:lineRule="auto"/>
        <w:rPr>
          <w:rFonts w:ascii="仿宋" w:hAnsi="仿宋" w:eastAsia="仿宋" w:cs="仿宋"/>
          <w:sz w:val="24"/>
          <w:szCs w:val="24"/>
        </w:rPr>
      </w:pPr>
      <w:r>
        <w:rPr>
          <w:rFonts w:hint="eastAsia" w:ascii="仿宋" w:hAnsi="仿宋" w:eastAsia="仿宋" w:cs="仿宋"/>
          <w:sz w:val="24"/>
          <w:szCs w:val="24"/>
        </w:rPr>
        <w:t>（6）银行借信托、券商资管等通道做类信贷业务拉长了融资链条</w:t>
      </w:r>
    </w:p>
    <w:p>
      <w:pPr>
        <w:spacing w:line="360" w:lineRule="auto"/>
        <w:rPr>
          <w:rFonts w:ascii="仿宋" w:hAnsi="仿宋" w:eastAsia="仿宋" w:cs="仿宋"/>
          <w:sz w:val="24"/>
          <w:szCs w:val="24"/>
        </w:rPr>
      </w:pPr>
      <w:r>
        <w:rPr>
          <w:rFonts w:hint="eastAsia" w:ascii="仿宋" w:hAnsi="仿宋" w:eastAsia="仿宋" w:cs="仿宋"/>
          <w:sz w:val="24"/>
          <w:szCs w:val="24"/>
        </w:rPr>
        <w:t>（7）盲目追求利润，风险识别与防控能力不足</w:t>
      </w:r>
      <w:r>
        <w:rPr>
          <w:rFonts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（8）其他（请注明）______</w:t>
      </w:r>
    </w:p>
    <w:p>
      <w:pPr>
        <w:spacing w:line="360" w:lineRule="auto"/>
        <w:rPr>
          <w:rFonts w:ascii="仿宋" w:hAnsi="仿宋" w:eastAsia="仿宋" w:cs="仿宋"/>
          <w:color w:val="000000"/>
          <w:sz w:val="24"/>
          <w:szCs w:val="24"/>
        </w:rPr>
      </w:pPr>
    </w:p>
    <w:p>
      <w:pPr>
        <w:rPr>
          <w:rFonts w:ascii="仿宋" w:hAnsi="仿宋" w:eastAsia="仿宋" w:cs="仿宋"/>
          <w:b/>
          <w:sz w:val="24"/>
          <w:szCs w:val="24"/>
        </w:rPr>
      </w:pPr>
      <w:r>
        <w:rPr>
          <w:rFonts w:hint="eastAsia" w:ascii="仿宋" w:hAnsi="仿宋" w:eastAsia="仿宋" w:cs="仿宋"/>
          <w:b/>
          <w:sz w:val="24"/>
          <w:szCs w:val="24"/>
        </w:rPr>
        <w:t>4、在提升银行业服务实体经济质效的过程中，您认为银行外部环境存在哪些制约？（选择不超过三项）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）实体经济高度依赖银行，资金来源单一</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）存在逃废银行债务行为</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）多方合作的增信和风险分担机制不健全</w:t>
      </w:r>
    </w:p>
    <w:p>
      <w:pPr>
        <w:spacing w:line="360" w:lineRule="auto"/>
        <w:rPr>
          <w:rFonts w:ascii="仿宋" w:hAnsi="仿宋" w:eastAsia="仿宋" w:cs="仿宋"/>
          <w:sz w:val="24"/>
          <w:szCs w:val="24"/>
        </w:rPr>
      </w:pPr>
      <w:r>
        <w:rPr>
          <w:rFonts w:hint="eastAsia" w:ascii="仿宋" w:hAnsi="仿宋" w:eastAsia="仿宋" w:cs="仿宋"/>
          <w:sz w:val="24"/>
          <w:szCs w:val="24"/>
        </w:rPr>
        <w:t>（4）部分领域支持情况缺乏监管考核</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）缺乏信用信息归集共享与守信联合激励</w:t>
      </w:r>
    </w:p>
    <w:p>
      <w:pPr>
        <w:spacing w:line="360" w:lineRule="auto"/>
        <w:rPr>
          <w:rFonts w:ascii="仿宋" w:hAnsi="仿宋" w:eastAsia="仿宋" w:cs="仿宋"/>
          <w:sz w:val="24"/>
          <w:szCs w:val="24"/>
        </w:rPr>
      </w:pPr>
      <w:r>
        <w:rPr>
          <w:rFonts w:hint="eastAsia" w:ascii="仿宋" w:hAnsi="仿宋" w:eastAsia="仿宋" w:cs="仿宋"/>
          <w:sz w:val="24"/>
          <w:szCs w:val="24"/>
        </w:rPr>
        <w:t>（6）司法</w:t>
      </w:r>
      <w:r>
        <w:rPr>
          <w:rFonts w:ascii="仿宋" w:hAnsi="仿宋" w:eastAsia="仿宋" w:cs="仿宋"/>
          <w:sz w:val="24"/>
          <w:szCs w:val="24"/>
        </w:rPr>
        <w:t>处置难</w:t>
      </w:r>
    </w:p>
    <w:p>
      <w:pPr>
        <w:spacing w:line="360" w:lineRule="auto"/>
        <w:rPr>
          <w:rFonts w:ascii="仿宋" w:hAnsi="仿宋" w:eastAsia="仿宋" w:cs="仿宋"/>
          <w:sz w:val="24"/>
          <w:szCs w:val="24"/>
        </w:rPr>
      </w:pPr>
      <w:r>
        <w:rPr>
          <w:rFonts w:hint="eastAsia" w:ascii="仿宋" w:hAnsi="仿宋" w:eastAsia="仿宋" w:cs="仿宋"/>
          <w:sz w:val="24"/>
          <w:szCs w:val="24"/>
        </w:rPr>
        <w:t>（7）地方政府过度干预，不利于出清“僵尸企业”</w:t>
      </w:r>
    </w:p>
    <w:p>
      <w:pPr>
        <w:spacing w:line="360" w:lineRule="auto"/>
        <w:rPr>
          <w:rFonts w:ascii="仿宋" w:hAnsi="仿宋" w:eastAsia="仿宋" w:cs="仿宋"/>
          <w:sz w:val="24"/>
          <w:szCs w:val="24"/>
        </w:rPr>
      </w:pPr>
      <w:r>
        <w:rPr>
          <w:rFonts w:hint="eastAsia" w:ascii="仿宋" w:hAnsi="仿宋" w:eastAsia="仿宋" w:cs="仿宋"/>
          <w:sz w:val="24"/>
          <w:szCs w:val="24"/>
        </w:rPr>
        <w:t>（8）其他（请注明）______</w:t>
      </w:r>
    </w:p>
    <w:p>
      <w:pPr>
        <w:spacing w:line="360" w:lineRule="auto"/>
        <w:rPr>
          <w:rFonts w:ascii="仿宋" w:hAnsi="仿宋" w:eastAsia="仿宋" w:cs="仿宋"/>
          <w:sz w:val="24"/>
          <w:szCs w:val="24"/>
        </w:rPr>
      </w:pPr>
    </w:p>
    <w:p>
      <w:pPr>
        <w:rPr>
          <w:rFonts w:ascii="仿宋" w:hAnsi="仿宋" w:eastAsia="仿宋" w:cs="仿宋"/>
          <w:b/>
          <w:sz w:val="24"/>
          <w:szCs w:val="24"/>
        </w:rPr>
      </w:pPr>
      <w:r>
        <w:rPr>
          <w:rFonts w:hint="eastAsia" w:ascii="仿宋" w:hAnsi="仿宋" w:eastAsia="仿宋" w:cs="仿宋"/>
          <w:b/>
          <w:sz w:val="24"/>
          <w:szCs w:val="24"/>
        </w:rPr>
        <w:t>5、为保持我国全球外商投资主要目的地地位，进一步促进外商投资稳定增长，实现高水平开放推动经济高质量发展，您认为将采取哪些措施（选项不超过三项）</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）大幅放宽市场准入，提升投资自由化水平</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）深化“放管服”改革，提升投资便利水平</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）加强投资促进，提升引资质量水平</w:t>
      </w:r>
    </w:p>
    <w:p>
      <w:pPr>
        <w:spacing w:line="360" w:lineRule="auto"/>
        <w:rPr>
          <w:rFonts w:ascii="仿宋" w:hAnsi="仿宋" w:eastAsia="仿宋" w:cs="仿宋"/>
          <w:sz w:val="24"/>
          <w:szCs w:val="24"/>
        </w:rPr>
      </w:pPr>
      <w:r>
        <w:rPr>
          <w:rFonts w:hint="eastAsia" w:ascii="仿宋" w:hAnsi="仿宋" w:eastAsia="仿宋" w:cs="仿宋"/>
          <w:sz w:val="24"/>
          <w:szCs w:val="24"/>
        </w:rPr>
        <w:t>（4）提升投资保护水平，打造高标准投资环境</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）优化区域开放布局，引导外资投向中西部等地区</w:t>
      </w:r>
    </w:p>
    <w:p>
      <w:pPr>
        <w:spacing w:line="360" w:lineRule="auto"/>
        <w:rPr>
          <w:rFonts w:ascii="仿宋" w:hAnsi="仿宋" w:eastAsia="仿宋" w:cs="仿宋"/>
          <w:sz w:val="24"/>
          <w:szCs w:val="24"/>
        </w:rPr>
      </w:pPr>
      <w:r>
        <w:rPr>
          <w:rFonts w:hint="eastAsia" w:ascii="仿宋" w:hAnsi="仿宋" w:eastAsia="仿宋" w:cs="仿宋"/>
          <w:sz w:val="24"/>
          <w:szCs w:val="24"/>
        </w:rPr>
        <w:t>（6）推动国家级开发区创新提升，强化利用外资重要平台作用</w:t>
      </w:r>
    </w:p>
    <w:p>
      <w:pPr>
        <w:spacing w:line="360" w:lineRule="auto"/>
        <w:rPr>
          <w:rFonts w:ascii="仿宋" w:hAnsi="仿宋" w:eastAsia="仿宋" w:cs="仿宋"/>
          <w:sz w:val="24"/>
          <w:szCs w:val="24"/>
        </w:rPr>
      </w:pPr>
      <w:r>
        <w:rPr>
          <w:rFonts w:hint="eastAsia" w:ascii="仿宋" w:hAnsi="仿宋" w:eastAsia="仿宋" w:cs="仿宋"/>
          <w:sz w:val="24"/>
          <w:szCs w:val="24"/>
        </w:rPr>
        <w:t>（7）其他（请注明）______</w:t>
      </w: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6、在服务供给侧结构性改革方面，贵行重点侧重哪些工作？（不定项选择）</w:t>
      </w:r>
    </w:p>
    <w:p>
      <w:pPr>
        <w:spacing w:line="360" w:lineRule="auto"/>
        <w:rPr>
          <w:rFonts w:ascii="仿宋" w:hAnsi="仿宋" w:eastAsia="仿宋" w:cs="仿宋"/>
          <w:sz w:val="24"/>
          <w:szCs w:val="24"/>
        </w:rPr>
      </w:pPr>
      <w:r>
        <w:rPr>
          <w:rFonts w:hint="eastAsia" w:ascii="仿宋" w:hAnsi="仿宋" w:eastAsia="仿宋" w:cs="仿宋"/>
          <w:sz w:val="24"/>
          <w:szCs w:val="24"/>
        </w:rPr>
        <w:t>（1）降低产能过剩行业企业、“僵尸企业”和低效领域对信贷资源占用</w:t>
      </w:r>
    </w:p>
    <w:p>
      <w:pPr>
        <w:spacing w:line="360" w:lineRule="auto"/>
        <w:rPr>
          <w:rFonts w:ascii="仿宋" w:hAnsi="仿宋" w:eastAsia="仿宋" w:cs="仿宋"/>
          <w:sz w:val="24"/>
          <w:szCs w:val="24"/>
        </w:rPr>
      </w:pPr>
      <w:r>
        <w:rPr>
          <w:rFonts w:hint="eastAsia" w:ascii="仿宋" w:hAnsi="仿宋" w:eastAsia="仿宋" w:cs="仿宋"/>
          <w:sz w:val="24"/>
          <w:szCs w:val="24"/>
        </w:rPr>
        <w:t>（1）增加对战略新兴产业企业的支持</w:t>
      </w:r>
    </w:p>
    <w:p>
      <w:pPr>
        <w:spacing w:line="360" w:lineRule="auto"/>
        <w:rPr>
          <w:rFonts w:ascii="仿宋" w:hAnsi="仿宋" w:eastAsia="仿宋" w:cs="仿宋"/>
          <w:sz w:val="24"/>
          <w:szCs w:val="24"/>
        </w:rPr>
      </w:pPr>
      <w:r>
        <w:rPr>
          <w:rFonts w:hint="eastAsia" w:ascii="仿宋" w:hAnsi="仿宋" w:eastAsia="仿宋" w:cs="仿宋"/>
          <w:sz w:val="24"/>
          <w:szCs w:val="24"/>
        </w:rPr>
        <w:t>（2）积极推进资产证券化，盘活存量资产</w:t>
      </w:r>
    </w:p>
    <w:p>
      <w:pPr>
        <w:spacing w:line="360" w:lineRule="auto"/>
        <w:rPr>
          <w:rFonts w:ascii="仿宋" w:hAnsi="仿宋" w:eastAsia="仿宋" w:cs="仿宋"/>
          <w:sz w:val="24"/>
          <w:szCs w:val="24"/>
        </w:rPr>
      </w:pPr>
      <w:r>
        <w:rPr>
          <w:rFonts w:hint="eastAsia" w:ascii="仿宋" w:hAnsi="仿宋" w:eastAsia="仿宋" w:cs="仿宋"/>
          <w:sz w:val="24"/>
          <w:szCs w:val="24"/>
        </w:rPr>
        <w:t>（3）改变重视抵押担保的重资产经营模式，提高轻资产运营能力</w:t>
      </w:r>
    </w:p>
    <w:p>
      <w:pPr>
        <w:spacing w:line="360" w:lineRule="auto"/>
        <w:rPr>
          <w:rFonts w:ascii="仿宋" w:hAnsi="仿宋" w:eastAsia="仿宋" w:cs="仿宋"/>
          <w:sz w:val="24"/>
          <w:szCs w:val="24"/>
        </w:rPr>
      </w:pPr>
      <w:r>
        <w:rPr>
          <w:rFonts w:hint="eastAsia" w:ascii="仿宋" w:hAnsi="仿宋" w:eastAsia="仿宋" w:cs="仿宋"/>
          <w:sz w:val="24"/>
          <w:szCs w:val="24"/>
        </w:rPr>
        <w:t>（4）创新产品及服务模式，降低企业融资成本</w:t>
      </w:r>
    </w:p>
    <w:p>
      <w:pPr>
        <w:spacing w:line="360" w:lineRule="auto"/>
        <w:rPr>
          <w:rFonts w:ascii="仿宋" w:hAnsi="仿宋" w:eastAsia="仿宋" w:cs="仿宋"/>
          <w:sz w:val="24"/>
          <w:szCs w:val="24"/>
        </w:rPr>
      </w:pPr>
      <w:r>
        <w:rPr>
          <w:rFonts w:hint="eastAsia" w:ascii="仿宋" w:hAnsi="仿宋" w:eastAsia="仿宋" w:cs="仿宋"/>
          <w:sz w:val="24"/>
          <w:szCs w:val="24"/>
        </w:rPr>
        <w:t>（5）加强风险管理，严守金融风险底线</w:t>
      </w:r>
    </w:p>
    <w:p>
      <w:pPr>
        <w:spacing w:line="360" w:lineRule="auto"/>
        <w:rPr>
          <w:rFonts w:ascii="仿宋" w:hAnsi="仿宋" w:eastAsia="仿宋" w:cs="仿宋"/>
          <w:sz w:val="24"/>
          <w:szCs w:val="24"/>
        </w:rPr>
      </w:pPr>
      <w:r>
        <w:rPr>
          <w:rFonts w:hint="eastAsia" w:ascii="仿宋" w:hAnsi="仿宋" w:eastAsia="仿宋" w:cs="仿宋"/>
          <w:sz w:val="24"/>
          <w:szCs w:val="24"/>
        </w:rPr>
        <w:t>（6）紧跟新型城镇化步伐，服务城市发展转型升级</w:t>
      </w:r>
    </w:p>
    <w:p>
      <w:pPr>
        <w:spacing w:line="360" w:lineRule="auto"/>
        <w:rPr>
          <w:rFonts w:ascii="仿宋" w:hAnsi="仿宋" w:eastAsia="仿宋" w:cs="仿宋"/>
          <w:sz w:val="24"/>
          <w:szCs w:val="24"/>
        </w:rPr>
      </w:pPr>
      <w:r>
        <w:rPr>
          <w:rFonts w:hint="eastAsia" w:ascii="仿宋" w:hAnsi="仿宋" w:eastAsia="仿宋" w:cs="仿宋"/>
          <w:sz w:val="24"/>
          <w:szCs w:val="24"/>
        </w:rPr>
        <w:t>（7）其他（请注明）______</w:t>
      </w:r>
    </w:p>
    <w:p>
      <w:pPr>
        <w:spacing w:line="360" w:lineRule="auto"/>
        <w:rPr>
          <w:rFonts w:ascii="Times New Roman" w:hAnsi="Times New Roman" w:eastAsia="仿宋" w:cs="Times New Roman"/>
          <w:color w:val="FF0000"/>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7、在服务深化供给侧结构性改革的过程中，贵行将主要面临哪些挑战？（选择不超过三项）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（1）资产质量恶化</w:t>
      </w:r>
    </w:p>
    <w:p>
      <w:pPr>
        <w:spacing w:line="360" w:lineRule="auto"/>
        <w:rPr>
          <w:rFonts w:ascii="仿宋" w:hAnsi="仿宋" w:eastAsia="仿宋" w:cs="仿宋"/>
          <w:sz w:val="24"/>
          <w:szCs w:val="24"/>
        </w:rPr>
      </w:pPr>
      <w:r>
        <w:rPr>
          <w:rFonts w:hint="eastAsia" w:ascii="仿宋" w:hAnsi="仿宋" w:eastAsia="仿宋" w:cs="仿宋"/>
          <w:sz w:val="24"/>
          <w:szCs w:val="24"/>
        </w:rPr>
        <w:t>（2）利润空间下降</w:t>
      </w:r>
    </w:p>
    <w:p>
      <w:pPr>
        <w:spacing w:line="360" w:lineRule="auto"/>
        <w:rPr>
          <w:rFonts w:ascii="仿宋" w:hAnsi="仿宋" w:eastAsia="仿宋" w:cs="仿宋"/>
          <w:sz w:val="24"/>
          <w:szCs w:val="24"/>
        </w:rPr>
      </w:pPr>
      <w:r>
        <w:rPr>
          <w:rFonts w:hint="eastAsia" w:ascii="仿宋" w:hAnsi="仿宋" w:eastAsia="仿宋" w:cs="仿宋"/>
          <w:sz w:val="24"/>
          <w:szCs w:val="24"/>
        </w:rPr>
        <w:t>（3）整体发展速度放缓</w:t>
      </w:r>
    </w:p>
    <w:p>
      <w:pPr>
        <w:spacing w:line="360" w:lineRule="auto"/>
        <w:rPr>
          <w:rFonts w:ascii="仿宋" w:hAnsi="仿宋" w:eastAsia="仿宋" w:cs="仿宋"/>
          <w:sz w:val="24"/>
          <w:szCs w:val="24"/>
        </w:rPr>
      </w:pPr>
      <w:r>
        <w:rPr>
          <w:rFonts w:hint="eastAsia" w:ascii="仿宋" w:hAnsi="仿宋" w:eastAsia="仿宋" w:cs="仿宋"/>
          <w:sz w:val="24"/>
          <w:szCs w:val="24"/>
        </w:rPr>
        <w:t>（4）不良资产处置困难</w:t>
      </w:r>
    </w:p>
    <w:p>
      <w:pPr>
        <w:spacing w:line="360" w:lineRule="auto"/>
        <w:rPr>
          <w:rFonts w:ascii="仿宋" w:hAnsi="仿宋" w:eastAsia="仿宋" w:cs="仿宋"/>
          <w:sz w:val="24"/>
          <w:szCs w:val="24"/>
        </w:rPr>
      </w:pPr>
      <w:r>
        <w:rPr>
          <w:rFonts w:hint="eastAsia" w:ascii="仿宋" w:hAnsi="仿宋" w:eastAsia="仿宋" w:cs="仿宋"/>
          <w:sz w:val="24"/>
          <w:szCs w:val="24"/>
        </w:rPr>
        <w:t>（5）金融产品交叉风险加大</w:t>
      </w:r>
    </w:p>
    <w:p>
      <w:pPr>
        <w:spacing w:line="360" w:lineRule="auto"/>
        <w:rPr>
          <w:rFonts w:ascii="仿宋" w:hAnsi="仿宋" w:eastAsia="仿宋" w:cs="仿宋"/>
          <w:sz w:val="24"/>
          <w:szCs w:val="24"/>
        </w:rPr>
      </w:pPr>
      <w:r>
        <w:rPr>
          <w:rFonts w:hint="eastAsia" w:ascii="仿宋" w:hAnsi="仿宋" w:eastAsia="仿宋" w:cs="仿宋"/>
          <w:sz w:val="24"/>
          <w:szCs w:val="24"/>
        </w:rPr>
        <w:t>（6）市场竞争更加激烈</w:t>
      </w:r>
    </w:p>
    <w:p>
      <w:pPr>
        <w:spacing w:line="360" w:lineRule="auto"/>
        <w:rPr>
          <w:rFonts w:ascii="仿宋" w:hAnsi="仿宋" w:eastAsia="仿宋" w:cs="仿宋"/>
          <w:sz w:val="24"/>
          <w:szCs w:val="24"/>
        </w:rPr>
      </w:pPr>
      <w:r>
        <w:rPr>
          <w:rFonts w:hint="eastAsia" w:ascii="仿宋" w:hAnsi="仿宋" w:eastAsia="仿宋" w:cs="仿宋"/>
          <w:sz w:val="24"/>
          <w:szCs w:val="24"/>
        </w:rPr>
        <w:t>（7）吸储能力相对下降</w:t>
      </w:r>
    </w:p>
    <w:p>
      <w:pPr>
        <w:spacing w:line="360" w:lineRule="auto"/>
        <w:rPr>
          <w:rFonts w:ascii="仿宋" w:hAnsi="仿宋" w:eastAsia="仿宋" w:cs="仿宋"/>
          <w:sz w:val="24"/>
          <w:szCs w:val="24"/>
        </w:rPr>
      </w:pPr>
      <w:r>
        <w:rPr>
          <w:rFonts w:hint="eastAsia" w:ascii="仿宋" w:hAnsi="仿宋" w:eastAsia="仿宋" w:cs="仿宋"/>
          <w:sz w:val="24"/>
          <w:szCs w:val="24"/>
        </w:rPr>
        <w:t>（8）其他（请注明）_________</w:t>
      </w:r>
    </w:p>
    <w:p>
      <w:pPr>
        <w:spacing w:line="360" w:lineRule="auto"/>
        <w:rPr>
          <w:rFonts w:ascii="仿宋" w:hAnsi="仿宋" w:eastAsia="仿宋" w:cs="仿宋"/>
          <w:sz w:val="24"/>
          <w:szCs w:val="24"/>
        </w:rPr>
      </w:pPr>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8、贵行计划将如何服务</w:t>
      </w:r>
      <w:r>
        <w:rPr>
          <w:rFonts w:ascii="仿宋" w:hAnsi="仿宋" w:eastAsia="仿宋" w:cs="Times New Roman"/>
          <w:b/>
          <w:bCs/>
          <w:sz w:val="24"/>
          <w:szCs w:val="24"/>
        </w:rPr>
        <w:t>供给侧结构性改革，</w:t>
      </w:r>
      <w:r>
        <w:rPr>
          <w:rFonts w:hint="eastAsia" w:ascii="仿宋" w:hAnsi="仿宋" w:eastAsia="仿宋" w:cs="Times New Roman"/>
          <w:b/>
          <w:bCs/>
          <w:sz w:val="24"/>
          <w:szCs w:val="24"/>
        </w:rPr>
        <w:t>服务高质量发展？</w:t>
      </w:r>
      <w:r>
        <w:rPr>
          <w:rFonts w:ascii="仿宋" w:hAnsi="仿宋" w:eastAsia="仿宋" w:cs="Times New Roman"/>
          <w:b/>
          <w:bCs/>
          <w:sz w:val="24"/>
          <w:szCs w:val="24"/>
        </w:rPr>
        <w:t>（选择不超过三项）</w:t>
      </w:r>
    </w:p>
    <w:p>
      <w:pPr>
        <w:spacing w:line="360" w:lineRule="auto"/>
        <w:rPr>
          <w:rFonts w:ascii="Times New Roman" w:hAnsi="Times New Roman" w:eastAsia="仿宋" w:cs="Times New Roman"/>
          <w:sz w:val="24"/>
          <w:szCs w:val="24"/>
        </w:rPr>
      </w:pPr>
      <w:r>
        <w:rPr>
          <w:rFonts w:hint="eastAsia" w:ascii="仿宋" w:hAnsi="仿宋" w:eastAsia="仿宋" w:cs="Times New Roman"/>
          <w:b/>
          <w:bCs/>
          <w:sz w:val="24"/>
          <w:szCs w:val="24"/>
        </w:rPr>
        <w:t>（</w:t>
      </w:r>
      <w:r>
        <w:rPr>
          <w:rFonts w:hint="eastAsia" w:ascii="Times New Roman" w:hAnsi="Times New Roman" w:eastAsia="仿宋" w:cs="Times New Roman"/>
          <w:sz w:val="24"/>
          <w:szCs w:val="24"/>
        </w:rPr>
        <w:t>1）压缩“两高一剩”产业的信贷投放</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（2）积极探索开展市场化法制化债转股试点</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（3）积极认购地方债和参与地方债置换</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（4）提升服务质量，实施收费减免措施</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（5）积极响应国家战略，扶持新兴产业</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（6）</w:t>
      </w:r>
      <w:r>
        <w:rPr>
          <w:rFonts w:ascii="Times New Roman" w:hAnsi="Times New Roman" w:eastAsia="仿宋" w:cs="Times New Roman"/>
          <w:sz w:val="24"/>
          <w:szCs w:val="24"/>
        </w:rPr>
        <w:t>积极拓展消费金融业务，助力消费升级新趋势</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（7）</w:t>
      </w:r>
      <w:r>
        <w:rPr>
          <w:rFonts w:ascii="Times New Roman" w:hAnsi="Times New Roman" w:eastAsia="仿宋" w:cs="Times New Roman"/>
          <w:sz w:val="24"/>
          <w:szCs w:val="24"/>
        </w:rPr>
        <w:t>主动对接重点区域发展战略，促进区域协调发展</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（8）</w:t>
      </w:r>
      <w:r>
        <w:rPr>
          <w:rFonts w:ascii="Times New Roman" w:hAnsi="Times New Roman" w:eastAsia="仿宋" w:cs="Times New Roman"/>
          <w:sz w:val="24"/>
          <w:szCs w:val="24"/>
        </w:rPr>
        <w:t>借力“一带一路”与自由贸易港建设，加快国际化步伐</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（9）大力发展普惠金融</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（10）推进金融与科技深度融合</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（11）加快推动投贷联动试点</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（12）不断加强全面风险管理体系建设</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13</w:t>
      </w:r>
      <w:r>
        <w:rPr>
          <w:rFonts w:ascii="Times New Roman" w:hAnsi="Times New Roman" w:eastAsia="仿宋" w:cs="Times New Roman"/>
          <w:sz w:val="24"/>
          <w:szCs w:val="24"/>
        </w:rPr>
        <w:t>）</w:t>
      </w:r>
      <w:r>
        <w:rPr>
          <w:rFonts w:hint="eastAsia" w:ascii="Times New Roman" w:hAnsi="Times New Roman" w:eastAsia="仿宋" w:cs="Times New Roman"/>
          <w:sz w:val="24"/>
          <w:szCs w:val="24"/>
        </w:rPr>
        <w:t>积极开展资产证券化业务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1</w:t>
      </w:r>
      <w:r>
        <w:rPr>
          <w:rFonts w:hint="eastAsia" w:ascii="Times New Roman" w:hAnsi="Times New Roman" w:eastAsia="仿宋" w:cs="Times New Roman"/>
          <w:sz w:val="24"/>
          <w:szCs w:val="24"/>
        </w:rPr>
        <w:t>4）其他（请注明）______</w:t>
      </w:r>
    </w:p>
    <w:p>
      <w:pPr>
        <w:spacing w:line="360" w:lineRule="auto"/>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b/>
          <w:sz w:val="24"/>
          <w:szCs w:val="24"/>
        </w:rPr>
        <w:t>9、在银行业服务实体经济高质量发展过程中，应该着重考虑哪些重点领域和薄弱环节？（选择不超过三项）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（1）支持京津冀协同发展和雄安新区发展</w:t>
      </w:r>
    </w:p>
    <w:p>
      <w:pPr>
        <w:spacing w:line="360" w:lineRule="auto"/>
        <w:rPr>
          <w:rFonts w:ascii="仿宋" w:hAnsi="仿宋" w:eastAsia="仿宋" w:cs="仿宋"/>
          <w:sz w:val="24"/>
          <w:szCs w:val="24"/>
        </w:rPr>
      </w:pPr>
      <w:r>
        <w:rPr>
          <w:rFonts w:hint="eastAsia" w:ascii="仿宋" w:hAnsi="仿宋" w:eastAsia="仿宋" w:cs="仿宋"/>
          <w:sz w:val="24"/>
          <w:szCs w:val="24"/>
        </w:rPr>
        <w:t>（2）支持长江经济带和粤港澳大湾区发展</w:t>
      </w:r>
    </w:p>
    <w:p>
      <w:pPr>
        <w:spacing w:line="360" w:lineRule="auto"/>
        <w:rPr>
          <w:rFonts w:ascii="仿宋" w:hAnsi="仿宋" w:eastAsia="仿宋" w:cs="仿宋"/>
          <w:sz w:val="24"/>
          <w:szCs w:val="24"/>
        </w:rPr>
      </w:pPr>
      <w:r>
        <w:rPr>
          <w:rFonts w:hint="eastAsia" w:ascii="仿宋" w:hAnsi="仿宋" w:eastAsia="仿宋" w:cs="仿宋"/>
          <w:sz w:val="24"/>
          <w:szCs w:val="24"/>
        </w:rPr>
        <w:t>（3）支持“一带一路”建设和发展</w:t>
      </w:r>
    </w:p>
    <w:p>
      <w:pPr>
        <w:spacing w:line="360" w:lineRule="auto"/>
        <w:rPr>
          <w:rFonts w:ascii="仿宋" w:hAnsi="仿宋" w:eastAsia="仿宋" w:cs="仿宋"/>
          <w:sz w:val="24"/>
          <w:szCs w:val="24"/>
        </w:rPr>
      </w:pPr>
      <w:r>
        <w:rPr>
          <w:rFonts w:hint="eastAsia" w:ascii="仿宋" w:hAnsi="仿宋" w:eastAsia="仿宋" w:cs="仿宋"/>
          <w:sz w:val="24"/>
          <w:szCs w:val="24"/>
        </w:rPr>
        <w:t>（4）加强对企业技术改造的中长期贷款支持</w:t>
      </w:r>
    </w:p>
    <w:p>
      <w:pPr>
        <w:spacing w:line="360" w:lineRule="auto"/>
        <w:rPr>
          <w:rFonts w:ascii="仿宋" w:hAnsi="仿宋" w:eastAsia="仿宋" w:cs="仿宋"/>
          <w:sz w:val="24"/>
          <w:szCs w:val="24"/>
        </w:rPr>
      </w:pPr>
      <w:r>
        <w:rPr>
          <w:rFonts w:hint="eastAsia" w:ascii="仿宋" w:hAnsi="仿宋" w:eastAsia="仿宋" w:cs="仿宋"/>
          <w:sz w:val="24"/>
          <w:szCs w:val="24"/>
        </w:rPr>
        <w:t>（5）深入推进消费金融和支持社会领域企业发展</w:t>
      </w:r>
    </w:p>
    <w:p>
      <w:pPr>
        <w:spacing w:line="360" w:lineRule="auto"/>
        <w:rPr>
          <w:rFonts w:ascii="仿宋" w:hAnsi="仿宋" w:eastAsia="仿宋" w:cs="仿宋"/>
          <w:sz w:val="24"/>
          <w:szCs w:val="24"/>
        </w:rPr>
      </w:pPr>
      <w:r>
        <w:rPr>
          <w:rFonts w:hint="eastAsia" w:ascii="仿宋" w:hAnsi="仿宋" w:eastAsia="仿宋" w:cs="仿宋"/>
          <w:sz w:val="24"/>
          <w:szCs w:val="24"/>
        </w:rPr>
        <w:t>（6）发展普惠金融，提升金融服务的覆盖面</w:t>
      </w:r>
    </w:p>
    <w:p>
      <w:pPr>
        <w:spacing w:line="360" w:lineRule="auto"/>
        <w:rPr>
          <w:rFonts w:ascii="仿宋" w:hAnsi="仿宋" w:eastAsia="仿宋" w:cs="仿宋"/>
          <w:sz w:val="24"/>
          <w:szCs w:val="24"/>
        </w:rPr>
      </w:pPr>
      <w:r>
        <w:rPr>
          <w:rFonts w:hint="eastAsia" w:ascii="仿宋" w:hAnsi="仿宋" w:eastAsia="仿宋" w:cs="仿宋"/>
          <w:sz w:val="24"/>
          <w:szCs w:val="24"/>
        </w:rPr>
        <w:t>（7）加快发展绿色金融</w:t>
      </w:r>
    </w:p>
    <w:p>
      <w:pPr>
        <w:spacing w:line="360" w:lineRule="auto"/>
        <w:rPr>
          <w:rFonts w:ascii="仿宋" w:hAnsi="仿宋" w:eastAsia="仿宋" w:cs="仿宋"/>
          <w:sz w:val="24"/>
          <w:szCs w:val="24"/>
        </w:rPr>
      </w:pPr>
      <w:r>
        <w:rPr>
          <w:rFonts w:hint="eastAsia" w:ascii="仿宋" w:hAnsi="仿宋" w:eastAsia="仿宋" w:cs="仿宋"/>
          <w:sz w:val="24"/>
          <w:szCs w:val="24"/>
        </w:rPr>
        <w:t>（8）以高水平开放推动自由贸易区和贸易港高质量发展</w:t>
      </w:r>
    </w:p>
    <w:p>
      <w:pPr>
        <w:spacing w:line="360" w:lineRule="auto"/>
        <w:rPr>
          <w:rFonts w:ascii="仿宋" w:hAnsi="仿宋" w:eastAsia="仿宋" w:cs="仿宋"/>
          <w:sz w:val="24"/>
          <w:szCs w:val="24"/>
        </w:rPr>
      </w:pPr>
      <w:r>
        <w:rPr>
          <w:rFonts w:hint="eastAsia" w:ascii="仿宋" w:hAnsi="仿宋" w:eastAsia="仿宋" w:cs="仿宋"/>
          <w:sz w:val="24"/>
          <w:szCs w:val="24"/>
        </w:rPr>
        <w:t>（9）其他（请注明）_______</w:t>
      </w:r>
    </w:p>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10、人民银行等多部门发布资管新规以来，将对宏观经济带来哪些影响？（单项选择）</w:t>
      </w:r>
    </w:p>
    <w:p>
      <w:pPr>
        <w:spacing w:line="360" w:lineRule="auto"/>
        <w:rPr>
          <w:rFonts w:ascii="仿宋" w:hAnsi="仿宋" w:eastAsia="仿宋" w:cs="仿宋"/>
          <w:sz w:val="24"/>
          <w:szCs w:val="24"/>
        </w:rPr>
      </w:pPr>
      <w:r>
        <w:rPr>
          <w:rFonts w:hint="eastAsia" w:ascii="仿宋" w:hAnsi="仿宋" w:eastAsia="仿宋" w:cs="仿宋"/>
          <w:sz w:val="24"/>
          <w:szCs w:val="24"/>
        </w:rPr>
        <w:t>（1）去除金融同业之间的嵌套，缩短</w:t>
      </w:r>
      <w:r>
        <w:rPr>
          <w:rFonts w:ascii="仿宋" w:hAnsi="仿宋" w:eastAsia="仿宋" w:cs="仿宋"/>
          <w:sz w:val="24"/>
          <w:szCs w:val="24"/>
        </w:rPr>
        <w:t>融资链条</w:t>
      </w:r>
      <w:r>
        <w:rPr>
          <w:rFonts w:hint="eastAsia" w:ascii="仿宋" w:hAnsi="仿宋" w:eastAsia="仿宋" w:cs="仿宋"/>
          <w:sz w:val="24"/>
          <w:szCs w:val="24"/>
        </w:rPr>
        <w:t>，降低实体</w:t>
      </w:r>
      <w:r>
        <w:rPr>
          <w:rFonts w:ascii="仿宋" w:hAnsi="仿宋" w:eastAsia="仿宋" w:cs="仿宋"/>
          <w:sz w:val="24"/>
          <w:szCs w:val="24"/>
        </w:rPr>
        <w:t>融资</w:t>
      </w:r>
      <w:r>
        <w:rPr>
          <w:rFonts w:hint="eastAsia" w:ascii="仿宋" w:hAnsi="仿宋" w:eastAsia="仿宋" w:cs="仿宋"/>
          <w:sz w:val="24"/>
          <w:szCs w:val="24"/>
        </w:rPr>
        <w:t>成本</w:t>
      </w:r>
    </w:p>
    <w:p>
      <w:pPr>
        <w:spacing w:line="360" w:lineRule="auto"/>
        <w:rPr>
          <w:rFonts w:ascii="仿宋" w:hAnsi="仿宋" w:eastAsia="仿宋" w:cs="仿宋"/>
          <w:sz w:val="24"/>
          <w:szCs w:val="24"/>
        </w:rPr>
      </w:pPr>
      <w:r>
        <w:rPr>
          <w:rFonts w:hint="eastAsia" w:ascii="仿宋" w:hAnsi="仿宋" w:eastAsia="仿宋" w:cs="仿宋"/>
          <w:sz w:val="24"/>
          <w:szCs w:val="24"/>
        </w:rPr>
        <w:t>（2）防止金融领域非理性加杠杆，降低系统性金融风险</w:t>
      </w:r>
    </w:p>
    <w:p>
      <w:pPr>
        <w:spacing w:line="360" w:lineRule="auto"/>
        <w:rPr>
          <w:rFonts w:ascii="仿宋" w:hAnsi="仿宋" w:eastAsia="仿宋" w:cs="仿宋"/>
          <w:sz w:val="24"/>
          <w:szCs w:val="24"/>
        </w:rPr>
      </w:pPr>
      <w:r>
        <w:rPr>
          <w:rFonts w:hint="eastAsia" w:ascii="仿宋" w:hAnsi="仿宋" w:eastAsia="仿宋" w:cs="仿宋"/>
          <w:sz w:val="24"/>
          <w:szCs w:val="24"/>
        </w:rPr>
        <w:t>（3）提高金融体系透明度，防止资金大幅流入实体低效部门</w:t>
      </w:r>
    </w:p>
    <w:p>
      <w:pPr>
        <w:spacing w:line="360" w:lineRule="auto"/>
        <w:rPr>
          <w:rFonts w:ascii="仿宋" w:hAnsi="仿宋" w:eastAsia="仿宋" w:cs="仿宋"/>
          <w:sz w:val="24"/>
          <w:szCs w:val="24"/>
        </w:rPr>
      </w:pPr>
      <w:r>
        <w:rPr>
          <w:rFonts w:hint="eastAsia" w:ascii="仿宋" w:hAnsi="仿宋" w:eastAsia="仿宋" w:cs="仿宋"/>
          <w:sz w:val="24"/>
          <w:szCs w:val="24"/>
        </w:rPr>
        <w:t>（4）压缩银行表外融资，市场短期可能出现信用紧缩的情况</w:t>
      </w:r>
    </w:p>
    <w:p>
      <w:pPr>
        <w:spacing w:line="360" w:lineRule="auto"/>
        <w:rPr>
          <w:rFonts w:ascii="仿宋" w:hAnsi="仿宋" w:eastAsia="仿宋" w:cs="仿宋"/>
          <w:sz w:val="24"/>
          <w:szCs w:val="24"/>
        </w:rPr>
      </w:pPr>
      <w:r>
        <w:rPr>
          <w:rFonts w:hint="eastAsia" w:ascii="仿宋" w:hAnsi="仿宋" w:eastAsia="仿宋" w:cs="仿宋"/>
          <w:sz w:val="24"/>
          <w:szCs w:val="24"/>
        </w:rPr>
        <w:t>（5）银行资本金受限，无法承接全部表外业务回表内，市场短期流动性紧张</w:t>
      </w:r>
    </w:p>
    <w:p>
      <w:pPr>
        <w:spacing w:line="360" w:lineRule="auto"/>
        <w:rPr>
          <w:rFonts w:ascii="仿宋" w:hAnsi="仿宋" w:eastAsia="仿宋" w:cs="仿宋"/>
          <w:sz w:val="24"/>
          <w:szCs w:val="24"/>
        </w:rPr>
      </w:pPr>
      <w:r>
        <w:rPr>
          <w:rFonts w:hint="eastAsia" w:ascii="仿宋" w:hAnsi="仿宋" w:eastAsia="仿宋" w:cs="仿宋"/>
          <w:sz w:val="24"/>
          <w:szCs w:val="24"/>
        </w:rPr>
        <w:t>（6）加剧银行负债来源争夺，提高银行负债成本</w:t>
      </w:r>
    </w:p>
    <w:p>
      <w:pPr>
        <w:spacing w:line="360" w:lineRule="auto"/>
        <w:rPr>
          <w:rFonts w:ascii="仿宋" w:hAnsi="仿宋" w:eastAsia="仿宋" w:cs="仿宋"/>
          <w:sz w:val="24"/>
          <w:szCs w:val="24"/>
        </w:rPr>
      </w:pPr>
      <w:r>
        <w:rPr>
          <w:rFonts w:hint="eastAsia" w:ascii="仿宋" w:hAnsi="仿宋" w:eastAsia="仿宋" w:cs="仿宋"/>
          <w:sz w:val="24"/>
          <w:szCs w:val="24"/>
        </w:rPr>
        <w:t>（7）其他（请注明）_______</w:t>
      </w:r>
    </w:p>
    <w:p>
      <w:pPr>
        <w:spacing w:line="360" w:lineRule="auto"/>
        <w:rPr>
          <w:rFonts w:ascii="仿宋" w:hAnsi="仿宋" w:eastAsia="仿宋" w:cs="仿宋"/>
          <w:color w:val="FF0000"/>
          <w:sz w:val="24"/>
          <w:szCs w:val="24"/>
        </w:rPr>
      </w:pPr>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11、今年以来再现债券“违约潮”，引发市场关注，您认为产生债券“违约潮”的对实体经济产生哪些影响？（不定项选择）</w:t>
      </w:r>
    </w:p>
    <w:p>
      <w:pPr>
        <w:spacing w:line="360" w:lineRule="auto"/>
        <w:rPr>
          <w:rFonts w:ascii="Times New Roman" w:hAnsi="Times New Roman" w:eastAsia="仿宋" w:cs="Times New Roman"/>
          <w:sz w:val="24"/>
          <w:szCs w:val="24"/>
        </w:rPr>
      </w:pPr>
      <w:r>
        <w:rPr>
          <w:rFonts w:hint="eastAsia" w:ascii="仿宋" w:hAnsi="仿宋" w:eastAsia="仿宋" w:cs="仿宋"/>
          <w:sz w:val="24"/>
          <w:szCs w:val="24"/>
        </w:rPr>
        <w:t>（1）</w:t>
      </w:r>
      <w:r>
        <w:rPr>
          <w:rFonts w:hint="eastAsia" w:ascii="Times New Roman" w:hAnsi="Times New Roman" w:eastAsia="仿宋" w:cs="Times New Roman"/>
          <w:sz w:val="24"/>
          <w:szCs w:val="24"/>
        </w:rPr>
        <w:t>金融机构风险意识得以加强</w:t>
      </w:r>
    </w:p>
    <w:p>
      <w:pPr>
        <w:spacing w:line="360" w:lineRule="auto"/>
        <w:rPr>
          <w:rFonts w:ascii="仿宋" w:hAnsi="仿宋" w:eastAsia="仿宋" w:cs="仿宋"/>
          <w:sz w:val="24"/>
          <w:szCs w:val="24"/>
        </w:rPr>
      </w:pPr>
      <w:r>
        <w:rPr>
          <w:rFonts w:hint="eastAsia" w:ascii="仿宋" w:hAnsi="仿宋" w:eastAsia="仿宋" w:cs="仿宋"/>
          <w:sz w:val="24"/>
          <w:szCs w:val="24"/>
        </w:rPr>
        <w:t>（2）金融机构</w:t>
      </w:r>
      <w:r>
        <w:rPr>
          <w:rFonts w:ascii="Times New Roman" w:hAnsi="Times New Roman" w:eastAsia="仿宋" w:cs="Times New Roman"/>
          <w:sz w:val="24"/>
          <w:szCs w:val="24"/>
        </w:rPr>
        <w:t>风险定价模型趋于理性</w:t>
      </w:r>
    </w:p>
    <w:p>
      <w:pPr>
        <w:spacing w:line="360" w:lineRule="auto"/>
        <w:rPr>
          <w:rFonts w:ascii="仿宋" w:hAnsi="仿宋" w:eastAsia="仿宋" w:cs="仿宋"/>
          <w:sz w:val="24"/>
          <w:szCs w:val="24"/>
        </w:rPr>
      </w:pPr>
      <w:r>
        <w:rPr>
          <w:rFonts w:hint="eastAsia" w:ascii="仿宋" w:hAnsi="仿宋" w:eastAsia="仿宋" w:cs="仿宋"/>
          <w:sz w:val="24"/>
          <w:szCs w:val="24"/>
        </w:rPr>
        <w:t>（3）有利于市场出清，推动</w:t>
      </w:r>
      <w:r>
        <w:rPr>
          <w:rFonts w:ascii="仿宋" w:hAnsi="仿宋" w:eastAsia="仿宋" w:cs="仿宋"/>
          <w:sz w:val="24"/>
          <w:szCs w:val="24"/>
        </w:rPr>
        <w:t>新旧经济动能转换</w:t>
      </w:r>
    </w:p>
    <w:p>
      <w:pPr>
        <w:spacing w:line="360" w:lineRule="auto"/>
        <w:rPr>
          <w:rFonts w:ascii="仿宋" w:hAnsi="仿宋" w:eastAsia="仿宋" w:cs="仿宋"/>
          <w:sz w:val="24"/>
          <w:szCs w:val="24"/>
        </w:rPr>
      </w:pPr>
      <w:r>
        <w:rPr>
          <w:rFonts w:hint="eastAsia" w:ascii="仿宋" w:hAnsi="仿宋" w:eastAsia="仿宋" w:cs="仿宋"/>
          <w:sz w:val="24"/>
          <w:szCs w:val="24"/>
        </w:rPr>
        <w:t>（4）债券贷款联动导致贷款缩减，风险传染易扩散</w:t>
      </w:r>
    </w:p>
    <w:p>
      <w:pPr>
        <w:spacing w:line="360" w:lineRule="auto"/>
        <w:rPr>
          <w:rFonts w:ascii="仿宋" w:hAnsi="仿宋" w:eastAsia="仿宋" w:cs="仿宋"/>
          <w:sz w:val="24"/>
          <w:szCs w:val="24"/>
        </w:rPr>
      </w:pPr>
      <w:r>
        <w:rPr>
          <w:rFonts w:hint="eastAsia" w:ascii="仿宋" w:hAnsi="仿宋" w:eastAsia="仿宋" w:cs="仿宋"/>
          <w:sz w:val="24"/>
          <w:szCs w:val="24"/>
        </w:rPr>
        <w:t>（5）地产、基建融资短期内快速受限，容易诱发系统性风险</w:t>
      </w:r>
    </w:p>
    <w:p>
      <w:pPr>
        <w:spacing w:line="360" w:lineRule="auto"/>
        <w:rPr>
          <w:rFonts w:ascii="仿宋" w:hAnsi="仿宋" w:eastAsia="仿宋" w:cs="仿宋"/>
          <w:sz w:val="24"/>
          <w:szCs w:val="24"/>
        </w:rPr>
      </w:pPr>
      <w:r>
        <w:rPr>
          <w:rFonts w:hint="eastAsia" w:ascii="仿宋" w:hAnsi="仿宋" w:eastAsia="仿宋" w:cs="仿宋"/>
          <w:sz w:val="24"/>
          <w:szCs w:val="24"/>
        </w:rPr>
        <w:t>（6）抬高企业融资成本，缩减融资规模</w:t>
      </w:r>
    </w:p>
    <w:p>
      <w:pPr>
        <w:spacing w:line="360" w:lineRule="auto"/>
        <w:rPr>
          <w:rFonts w:ascii="仿宋" w:hAnsi="仿宋" w:eastAsia="仿宋" w:cs="仿宋"/>
          <w:sz w:val="24"/>
          <w:szCs w:val="24"/>
        </w:rPr>
      </w:pPr>
      <w:r>
        <w:rPr>
          <w:rFonts w:hint="eastAsia" w:ascii="仿宋" w:hAnsi="仿宋" w:eastAsia="仿宋" w:cs="仿宋"/>
          <w:sz w:val="24"/>
          <w:szCs w:val="24"/>
        </w:rPr>
        <w:t>（7）可能抬高地方政府融资成本</w:t>
      </w:r>
    </w:p>
    <w:p>
      <w:pPr>
        <w:spacing w:line="360" w:lineRule="auto"/>
        <w:rPr>
          <w:rFonts w:ascii="仿宋" w:hAnsi="仿宋" w:eastAsia="仿宋" w:cs="仿宋"/>
          <w:sz w:val="24"/>
          <w:szCs w:val="24"/>
        </w:rPr>
      </w:pPr>
      <w:r>
        <w:rPr>
          <w:rFonts w:hint="eastAsia" w:ascii="仿宋" w:hAnsi="仿宋" w:eastAsia="仿宋" w:cs="仿宋"/>
          <w:sz w:val="24"/>
          <w:szCs w:val="24"/>
        </w:rPr>
        <w:t>（8）其他（请注明）_______</w:t>
      </w:r>
    </w:p>
    <w:p>
      <w:pPr>
        <w:spacing w:line="360" w:lineRule="auto"/>
        <w:rPr>
          <w:rFonts w:ascii="Times New Roman" w:hAnsi="Times New Roman" w:eastAsia="仿宋" w:cs="Times New Roman"/>
          <w:sz w:val="24"/>
          <w:szCs w:val="24"/>
        </w:rPr>
      </w:pPr>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12、您认为哪些领域，债券违约风险较大？（不定项选择）</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（1）房地产企业债券</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（2）城投债</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（3）国有企业信用债</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（4）民营企业信用债</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（5）地方政府债券</w:t>
      </w:r>
    </w:p>
    <w:p>
      <w:pPr>
        <w:spacing w:line="360" w:lineRule="auto"/>
        <w:rPr>
          <w:rFonts w:ascii="仿宋" w:hAnsi="仿宋" w:eastAsia="仿宋" w:cs="仿宋"/>
          <w:sz w:val="24"/>
          <w:szCs w:val="24"/>
        </w:rPr>
      </w:pPr>
      <w:r>
        <w:rPr>
          <w:rFonts w:hint="eastAsia" w:ascii="Times New Roman" w:hAnsi="Times New Roman" w:eastAsia="仿宋" w:cs="Times New Roman"/>
          <w:sz w:val="24"/>
          <w:szCs w:val="24"/>
        </w:rPr>
        <w:t>（6）</w:t>
      </w:r>
      <w:r>
        <w:rPr>
          <w:rFonts w:hint="eastAsia" w:ascii="仿宋" w:hAnsi="仿宋" w:eastAsia="仿宋" w:cs="仿宋"/>
          <w:sz w:val="24"/>
          <w:szCs w:val="24"/>
        </w:rPr>
        <w:t>其他（请注明）_______</w:t>
      </w:r>
    </w:p>
    <w:p>
      <w:pPr>
        <w:spacing w:line="360" w:lineRule="auto"/>
        <w:rPr>
          <w:rFonts w:ascii="仿宋" w:hAnsi="仿宋" w:eastAsia="仿宋" w:cs="仿宋"/>
          <w:sz w:val="24"/>
          <w:szCs w:val="24"/>
        </w:rPr>
      </w:pPr>
    </w:p>
    <w:p>
      <w:pPr>
        <w:spacing w:line="360" w:lineRule="auto"/>
        <w:rPr>
          <w:rFonts w:ascii="仿宋" w:hAnsi="仿宋" w:eastAsia="仿宋" w:cs="Times New Roman"/>
          <w:b/>
          <w:bCs/>
          <w:sz w:val="24"/>
          <w:szCs w:val="24"/>
        </w:rPr>
      </w:pPr>
      <w:r>
        <w:rPr>
          <w:rFonts w:hint="eastAsia" w:ascii="Times New Roman" w:hAnsi="Times New Roman" w:eastAsia="仿宋" w:cs="Times New Roman"/>
          <w:b/>
          <w:bCs/>
          <w:sz w:val="24"/>
          <w:szCs w:val="24"/>
        </w:rPr>
        <w:t>13、</w:t>
      </w:r>
      <w:r>
        <w:rPr>
          <w:rFonts w:hint="eastAsia" w:ascii="仿宋" w:hAnsi="仿宋" w:eastAsia="仿宋" w:cs="Times New Roman"/>
          <w:b/>
          <w:bCs/>
          <w:sz w:val="24"/>
          <w:szCs w:val="24"/>
        </w:rPr>
        <w:t>您认为</w:t>
      </w:r>
      <w:bookmarkStart w:id="32" w:name="OLE_LINK1"/>
      <w:bookmarkStart w:id="33" w:name="OLE_LINK2"/>
      <w:r>
        <w:rPr>
          <w:rFonts w:hint="eastAsia" w:ascii="仿宋" w:hAnsi="仿宋" w:eastAsia="仿宋" w:cs="Times New Roman"/>
          <w:b/>
          <w:bCs/>
          <w:sz w:val="24"/>
          <w:szCs w:val="24"/>
        </w:rPr>
        <w:t>银行业如何利用金融科技服务实体经济发展</w:t>
      </w:r>
      <w:bookmarkEnd w:id="32"/>
      <w:bookmarkEnd w:id="33"/>
      <w:r>
        <w:rPr>
          <w:rFonts w:hint="eastAsia" w:ascii="仿宋" w:hAnsi="仿宋" w:eastAsia="仿宋" w:cs="Times New Roman"/>
          <w:b/>
          <w:bCs/>
          <w:sz w:val="24"/>
          <w:szCs w:val="24"/>
        </w:rPr>
        <w:t>？（选择不超过三项）</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（1）高效</w:t>
      </w:r>
      <w:r>
        <w:rPr>
          <w:rFonts w:ascii="Times New Roman" w:hAnsi="Times New Roman" w:eastAsia="仿宋" w:cs="Times New Roman"/>
          <w:sz w:val="24"/>
          <w:szCs w:val="24"/>
        </w:rPr>
        <w:t>搜集</w:t>
      </w:r>
      <w:r>
        <w:rPr>
          <w:rFonts w:hint="eastAsia" w:ascii="Times New Roman" w:hAnsi="Times New Roman" w:eastAsia="仿宋" w:cs="Times New Roman"/>
          <w:sz w:val="24"/>
          <w:szCs w:val="24"/>
        </w:rPr>
        <w:t>和</w:t>
      </w:r>
      <w:r>
        <w:rPr>
          <w:rFonts w:ascii="Times New Roman" w:hAnsi="Times New Roman" w:eastAsia="仿宋" w:cs="Times New Roman"/>
          <w:sz w:val="24"/>
          <w:szCs w:val="24"/>
        </w:rPr>
        <w:t>管理客户信息，实现精准</w:t>
      </w:r>
      <w:r>
        <w:rPr>
          <w:rFonts w:hint="eastAsia" w:ascii="Times New Roman" w:hAnsi="Times New Roman" w:eastAsia="仿宋" w:cs="Times New Roman"/>
          <w:sz w:val="24"/>
          <w:szCs w:val="24"/>
        </w:rPr>
        <w:t>服务</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创新产品</w:t>
      </w:r>
      <w:r>
        <w:rPr>
          <w:rFonts w:hint="eastAsia" w:ascii="Times New Roman" w:hAnsi="Times New Roman" w:eastAsia="仿宋" w:cs="Times New Roman"/>
          <w:sz w:val="24"/>
          <w:szCs w:val="24"/>
        </w:rPr>
        <w:t>设计与</w:t>
      </w:r>
      <w:r>
        <w:rPr>
          <w:rFonts w:ascii="Times New Roman" w:hAnsi="Times New Roman" w:eastAsia="仿宋" w:cs="Times New Roman"/>
          <w:sz w:val="24"/>
          <w:szCs w:val="24"/>
        </w:rPr>
        <w:t>商业模式</w:t>
      </w:r>
      <w:r>
        <w:rPr>
          <w:rFonts w:hint="eastAsia" w:ascii="Times New Roman" w:hAnsi="Times New Roman" w:eastAsia="仿宋" w:cs="Times New Roman"/>
          <w:sz w:val="24"/>
          <w:szCs w:val="24"/>
        </w:rPr>
        <w:t>，提高服务初创型企业的能力</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（3）利用大数据提高</w:t>
      </w:r>
      <w:r>
        <w:rPr>
          <w:rFonts w:ascii="Times New Roman" w:hAnsi="Times New Roman" w:eastAsia="仿宋" w:cs="Times New Roman"/>
          <w:sz w:val="24"/>
          <w:szCs w:val="24"/>
        </w:rPr>
        <w:t>风控管理</w:t>
      </w:r>
      <w:r>
        <w:rPr>
          <w:rFonts w:hint="eastAsia" w:ascii="Times New Roman" w:hAnsi="Times New Roman" w:eastAsia="仿宋" w:cs="Times New Roman"/>
          <w:sz w:val="24"/>
          <w:szCs w:val="24"/>
        </w:rPr>
        <w:t>水平，扩大长尾客户的覆盖</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（4）针对不同客户，实现金融产品差异化定价</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（5）建立风险教育体系，加强消费者保护 </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（6）其他</w:t>
      </w:r>
      <w:r>
        <w:rPr>
          <w:rFonts w:hint="eastAsia" w:ascii="仿宋" w:hAnsi="仿宋" w:eastAsia="仿宋" w:cs="仿宋"/>
          <w:sz w:val="24"/>
          <w:szCs w:val="24"/>
        </w:rPr>
        <w:t>（请注明）</w:t>
      </w:r>
      <w:r>
        <w:rPr>
          <w:rFonts w:hint="eastAsia" w:ascii="Times New Roman" w:hAnsi="Times New Roman" w:eastAsia="仿宋" w:cs="Times New Roman"/>
          <w:sz w:val="24"/>
          <w:szCs w:val="24"/>
        </w:rPr>
        <w:t>_______</w:t>
      </w:r>
    </w:p>
    <w:p>
      <w:pPr>
        <w:spacing w:line="360" w:lineRule="auto"/>
        <w:rPr>
          <w:rFonts w:ascii="Times New Roman" w:hAnsi="Times New Roman" w:eastAsia="仿宋" w:cs="Times New Roman"/>
          <w:sz w:val="24"/>
          <w:szCs w:val="24"/>
        </w:rPr>
      </w:pPr>
    </w:p>
    <w:p>
      <w:pPr>
        <w:spacing w:line="360" w:lineRule="auto"/>
        <w:rPr>
          <w:rFonts w:ascii="仿宋" w:hAnsi="仿宋" w:eastAsia="仿宋" w:cs="Times New Roman"/>
          <w:b/>
          <w:bCs/>
          <w:sz w:val="24"/>
          <w:szCs w:val="24"/>
        </w:rPr>
      </w:pPr>
      <w:r>
        <w:rPr>
          <w:rFonts w:hint="eastAsia" w:ascii="Times New Roman" w:hAnsi="Times New Roman" w:eastAsia="仿宋" w:cs="Times New Roman"/>
          <w:b/>
          <w:bCs/>
          <w:sz w:val="24"/>
          <w:szCs w:val="24"/>
        </w:rPr>
        <w:t>14、</w:t>
      </w:r>
      <w:r>
        <w:rPr>
          <w:rFonts w:hint="eastAsia" w:ascii="仿宋" w:hAnsi="仿宋" w:eastAsia="仿宋" w:cs="Times New Roman"/>
          <w:b/>
          <w:bCs/>
          <w:sz w:val="24"/>
          <w:szCs w:val="24"/>
        </w:rPr>
        <w:t>中美贸易战将对银行业经营产生怎样的影响？</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（1）更加偏好低风险资产</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（2）倒逼金融改革，促进银行业开放</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（3）加大对中国制造2025相关企业的信贷支持力度</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（4）内保外贷将被压缩</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（5）减少对受影响的相关出口企业的贷款</w:t>
      </w: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（6）其他</w:t>
      </w:r>
      <w:r>
        <w:rPr>
          <w:rFonts w:hint="eastAsia" w:ascii="仿宋" w:hAnsi="仿宋" w:eastAsia="仿宋" w:cs="仿宋"/>
          <w:sz w:val="24"/>
          <w:szCs w:val="24"/>
        </w:rPr>
        <w:t>（请注明）</w:t>
      </w:r>
      <w:r>
        <w:rPr>
          <w:rFonts w:hint="eastAsia" w:ascii="Times New Roman" w:hAnsi="Times New Roman" w:eastAsia="仿宋" w:cs="Times New Roman"/>
          <w:sz w:val="24"/>
          <w:szCs w:val="24"/>
        </w:rPr>
        <w:t>_______</w:t>
      </w:r>
    </w:p>
    <w:p>
      <w:pPr>
        <w:pStyle w:val="2"/>
        <w:spacing w:line="360" w:lineRule="auto"/>
        <w:rPr>
          <w:rFonts w:ascii="Times New Roman" w:hAnsi="Times New Roman" w:eastAsia="仿宋"/>
          <w:sz w:val="24"/>
          <w:szCs w:val="24"/>
        </w:rPr>
      </w:pPr>
      <w:bookmarkStart w:id="34" w:name="_Toc32081"/>
      <w:r>
        <w:rPr>
          <w:rFonts w:hint="eastAsia" w:ascii="Times New Roman" w:hAnsi="Times New Roman" w:eastAsia="仿宋"/>
          <w:sz w:val="24"/>
          <w:szCs w:val="24"/>
        </w:rPr>
        <w:t>专题二 交易银行的中国发展路径（12）</w:t>
      </w:r>
      <w:bookmarkEnd w:id="34"/>
    </w:p>
    <w:p>
      <w:pPr>
        <w:spacing w:line="360" w:lineRule="auto"/>
        <w:rPr>
          <w:rFonts w:ascii="仿宋" w:hAnsi="仿宋" w:eastAsia="仿宋"/>
          <w:b/>
          <w:bCs/>
          <w:color w:val="000000"/>
          <w:sz w:val="24"/>
        </w:rPr>
      </w:pPr>
      <w:r>
        <w:rPr>
          <w:rFonts w:hint="eastAsia" w:ascii="仿宋" w:hAnsi="仿宋" w:eastAsia="仿宋" w:cs="仿宋"/>
          <w:b/>
          <w:bCs/>
          <w:sz w:val="24"/>
          <w:szCs w:val="24"/>
        </w:rPr>
        <w:t>1、</w:t>
      </w:r>
      <w:r>
        <w:rPr>
          <w:rFonts w:hint="eastAsia" w:ascii="仿宋" w:hAnsi="仿宋" w:eastAsia="仿宋"/>
          <w:b/>
          <w:bCs/>
          <w:color w:val="000000"/>
          <w:sz w:val="24"/>
        </w:rPr>
        <w:t>贵行对交易银行的发展态度是（单项选择）</w:t>
      </w:r>
    </w:p>
    <w:p>
      <w:pPr>
        <w:tabs>
          <w:tab w:val="left" w:pos="709"/>
        </w:tabs>
        <w:spacing w:line="360" w:lineRule="auto"/>
        <w:rPr>
          <w:rFonts w:ascii="仿宋" w:hAnsi="仿宋" w:eastAsia="仿宋"/>
          <w:bCs/>
          <w:sz w:val="24"/>
        </w:rPr>
      </w:pPr>
      <w:r>
        <w:rPr>
          <w:rFonts w:hint="eastAsia" w:ascii="仿宋" w:hAnsi="仿宋" w:eastAsia="仿宋"/>
          <w:bCs/>
          <w:sz w:val="24"/>
        </w:rPr>
        <w:t>（1）加速发展</w:t>
      </w:r>
    </w:p>
    <w:p>
      <w:pPr>
        <w:tabs>
          <w:tab w:val="left" w:pos="709"/>
        </w:tabs>
        <w:spacing w:line="360" w:lineRule="auto"/>
        <w:rPr>
          <w:rFonts w:ascii="仿宋" w:hAnsi="仿宋" w:eastAsia="仿宋"/>
          <w:bCs/>
          <w:sz w:val="24"/>
        </w:rPr>
      </w:pPr>
      <w:r>
        <w:rPr>
          <w:rFonts w:hint="eastAsia" w:ascii="仿宋" w:hAnsi="仿宋" w:eastAsia="仿宋"/>
          <w:bCs/>
          <w:sz w:val="24"/>
        </w:rPr>
        <w:t>（2）稳步推进</w:t>
      </w:r>
    </w:p>
    <w:p>
      <w:pPr>
        <w:tabs>
          <w:tab w:val="left" w:pos="709"/>
        </w:tabs>
        <w:spacing w:line="360" w:lineRule="auto"/>
        <w:rPr>
          <w:rFonts w:ascii="仿宋" w:hAnsi="仿宋" w:eastAsia="仿宋"/>
          <w:bCs/>
          <w:sz w:val="24"/>
        </w:rPr>
      </w:pPr>
      <w:r>
        <w:rPr>
          <w:rFonts w:hint="eastAsia" w:ascii="仿宋" w:hAnsi="仿宋" w:eastAsia="仿宋"/>
          <w:bCs/>
          <w:sz w:val="24"/>
        </w:rPr>
        <w:t>（3）维持现状</w:t>
      </w:r>
    </w:p>
    <w:p>
      <w:pPr>
        <w:tabs>
          <w:tab w:val="left" w:pos="709"/>
        </w:tabs>
        <w:spacing w:line="360" w:lineRule="auto"/>
        <w:rPr>
          <w:rFonts w:ascii="仿宋" w:hAnsi="仿宋" w:eastAsia="仿宋"/>
          <w:bCs/>
          <w:sz w:val="24"/>
        </w:rPr>
      </w:pPr>
      <w:r>
        <w:rPr>
          <w:rFonts w:hint="eastAsia" w:ascii="仿宋" w:hAnsi="仿宋" w:eastAsia="仿宋"/>
          <w:bCs/>
          <w:sz w:val="24"/>
        </w:rPr>
        <w:t>（4）谨慎开展</w:t>
      </w:r>
    </w:p>
    <w:p>
      <w:pPr>
        <w:tabs>
          <w:tab w:val="left" w:pos="709"/>
        </w:tabs>
        <w:spacing w:line="360" w:lineRule="auto"/>
        <w:rPr>
          <w:rFonts w:ascii="仿宋" w:hAnsi="仿宋" w:eastAsia="仿宋"/>
          <w:bCs/>
          <w:sz w:val="24"/>
        </w:rPr>
      </w:pPr>
      <w:r>
        <w:rPr>
          <w:rFonts w:hint="eastAsia" w:ascii="仿宋" w:hAnsi="仿宋" w:eastAsia="仿宋"/>
          <w:bCs/>
          <w:sz w:val="24"/>
        </w:rPr>
        <w:t>（5）不考虑发展</w:t>
      </w:r>
    </w:p>
    <w:p>
      <w:pPr>
        <w:spacing w:line="360" w:lineRule="auto"/>
        <w:rPr>
          <w:rFonts w:ascii="仿宋" w:hAnsi="仿宋" w:eastAsia="仿宋" w:cs="仿宋"/>
          <w:sz w:val="24"/>
          <w:szCs w:val="24"/>
        </w:rPr>
      </w:pPr>
    </w:p>
    <w:p>
      <w:pPr>
        <w:tabs>
          <w:tab w:val="left" w:pos="709"/>
        </w:tabs>
        <w:spacing w:line="360" w:lineRule="auto"/>
        <w:rPr>
          <w:rFonts w:ascii="仿宋" w:hAnsi="仿宋" w:eastAsia="仿宋"/>
          <w:b/>
          <w:sz w:val="24"/>
        </w:rPr>
      </w:pPr>
      <w:r>
        <w:rPr>
          <w:rFonts w:hint="eastAsia" w:ascii="仿宋" w:hAnsi="仿宋" w:eastAsia="仿宋"/>
          <w:b/>
          <w:sz w:val="24"/>
        </w:rPr>
        <w:t>2、您认为当前银行业积极布局交易银行业务主要是出于哪些方面的考虑？（</w:t>
      </w:r>
      <w:r>
        <w:rPr>
          <w:rFonts w:hint="eastAsia" w:ascii="仿宋" w:hAnsi="仿宋" w:eastAsia="仿宋"/>
          <w:b/>
          <w:bCs/>
          <w:color w:val="000000"/>
          <w:sz w:val="24"/>
          <w:szCs w:val="24"/>
        </w:rPr>
        <w:t>选择不超过三项</w:t>
      </w:r>
      <w:r>
        <w:rPr>
          <w:rFonts w:hint="eastAsia" w:ascii="仿宋" w:hAnsi="仿宋" w:eastAsia="仿宋"/>
          <w:b/>
          <w:sz w:val="24"/>
        </w:rPr>
        <w:t>）</w:t>
      </w:r>
    </w:p>
    <w:p>
      <w:pPr>
        <w:tabs>
          <w:tab w:val="left" w:pos="709"/>
        </w:tabs>
        <w:spacing w:line="360" w:lineRule="auto"/>
        <w:rPr>
          <w:rFonts w:ascii="仿宋" w:hAnsi="仿宋" w:eastAsia="仿宋"/>
          <w:bCs/>
          <w:sz w:val="24"/>
        </w:rPr>
      </w:pPr>
      <w:r>
        <w:rPr>
          <w:rFonts w:hint="eastAsia" w:ascii="仿宋" w:hAnsi="仿宋" w:eastAsia="仿宋"/>
          <w:bCs/>
          <w:sz w:val="24"/>
        </w:rPr>
        <w:t>（1）契合宏观层面的国家战略</w:t>
      </w:r>
    </w:p>
    <w:p>
      <w:pPr>
        <w:tabs>
          <w:tab w:val="left" w:pos="709"/>
        </w:tabs>
        <w:spacing w:line="360" w:lineRule="auto"/>
        <w:rPr>
          <w:rFonts w:ascii="仿宋" w:hAnsi="仿宋" w:eastAsia="仿宋"/>
          <w:bCs/>
          <w:sz w:val="24"/>
        </w:rPr>
      </w:pPr>
      <w:r>
        <w:rPr>
          <w:rFonts w:hint="eastAsia" w:ascii="仿宋" w:hAnsi="仿宋" w:eastAsia="仿宋"/>
          <w:bCs/>
          <w:sz w:val="24"/>
        </w:rPr>
        <w:t>（2）获得新的业务增长点</w:t>
      </w:r>
    </w:p>
    <w:p>
      <w:pPr>
        <w:tabs>
          <w:tab w:val="left" w:pos="709"/>
        </w:tabs>
        <w:spacing w:line="360" w:lineRule="auto"/>
        <w:rPr>
          <w:rFonts w:ascii="仿宋" w:hAnsi="仿宋" w:eastAsia="仿宋"/>
          <w:bCs/>
          <w:sz w:val="24"/>
        </w:rPr>
      </w:pPr>
      <w:r>
        <w:rPr>
          <w:rFonts w:hint="eastAsia" w:ascii="仿宋" w:hAnsi="仿宋" w:eastAsia="仿宋"/>
          <w:bCs/>
          <w:sz w:val="24"/>
        </w:rPr>
        <w:t>（3）提升客户服务黏度</w:t>
      </w:r>
    </w:p>
    <w:p>
      <w:pPr>
        <w:tabs>
          <w:tab w:val="left" w:pos="709"/>
        </w:tabs>
        <w:spacing w:line="360" w:lineRule="auto"/>
        <w:rPr>
          <w:rFonts w:ascii="仿宋" w:hAnsi="仿宋" w:eastAsia="仿宋"/>
          <w:bCs/>
          <w:sz w:val="24"/>
        </w:rPr>
      </w:pPr>
      <w:r>
        <w:rPr>
          <w:rFonts w:hint="eastAsia" w:ascii="仿宋" w:hAnsi="仿宋" w:eastAsia="仿宋"/>
          <w:bCs/>
          <w:sz w:val="24"/>
        </w:rPr>
        <w:t>（4）提高提供一揽子金融服务的能力</w:t>
      </w:r>
    </w:p>
    <w:p>
      <w:pPr>
        <w:tabs>
          <w:tab w:val="left" w:pos="709"/>
        </w:tabs>
        <w:spacing w:line="360" w:lineRule="auto"/>
        <w:rPr>
          <w:rFonts w:ascii="仿宋" w:hAnsi="仿宋" w:eastAsia="仿宋"/>
          <w:bCs/>
          <w:sz w:val="24"/>
        </w:rPr>
      </w:pPr>
      <w:r>
        <w:rPr>
          <w:rFonts w:hint="eastAsia" w:ascii="仿宋" w:hAnsi="仿宋" w:eastAsia="仿宋"/>
          <w:bCs/>
          <w:sz w:val="24"/>
        </w:rPr>
        <w:t>（5）获得稳定收益</w:t>
      </w:r>
    </w:p>
    <w:p>
      <w:pPr>
        <w:tabs>
          <w:tab w:val="left" w:pos="709"/>
        </w:tabs>
        <w:spacing w:line="360" w:lineRule="auto"/>
        <w:rPr>
          <w:rFonts w:ascii="仿宋" w:hAnsi="仿宋" w:eastAsia="仿宋"/>
          <w:bCs/>
          <w:sz w:val="24"/>
        </w:rPr>
      </w:pPr>
      <w:r>
        <w:rPr>
          <w:rFonts w:hint="eastAsia" w:ascii="仿宋" w:hAnsi="仿宋" w:eastAsia="仿宋"/>
          <w:bCs/>
          <w:sz w:val="24"/>
        </w:rPr>
        <w:t>（6）降低业务风险</w:t>
      </w:r>
    </w:p>
    <w:p>
      <w:pPr>
        <w:tabs>
          <w:tab w:val="left" w:pos="709"/>
        </w:tabs>
        <w:spacing w:line="360" w:lineRule="auto"/>
        <w:rPr>
          <w:rFonts w:ascii="仿宋" w:hAnsi="仿宋" w:eastAsia="仿宋"/>
          <w:bCs/>
          <w:sz w:val="24"/>
        </w:rPr>
      </w:pPr>
      <w:r>
        <w:rPr>
          <w:rFonts w:hint="eastAsia" w:ascii="仿宋" w:hAnsi="仿宋" w:eastAsia="仿宋"/>
          <w:bCs/>
          <w:sz w:val="24"/>
        </w:rPr>
        <w:t>（7）转变经营服务模式</w:t>
      </w:r>
    </w:p>
    <w:p>
      <w:pPr>
        <w:tabs>
          <w:tab w:val="left" w:pos="709"/>
        </w:tabs>
        <w:spacing w:line="360" w:lineRule="auto"/>
        <w:rPr>
          <w:rFonts w:ascii="仿宋" w:hAnsi="仿宋" w:eastAsia="仿宋"/>
          <w:bCs/>
          <w:sz w:val="24"/>
          <w:u w:val="single"/>
        </w:rPr>
      </w:pPr>
      <w:r>
        <w:rPr>
          <w:rFonts w:hint="eastAsia" w:ascii="仿宋" w:hAnsi="仿宋" w:eastAsia="仿宋"/>
          <w:bCs/>
          <w:sz w:val="24"/>
        </w:rPr>
        <w:t>（8）其他（请注明）</w:t>
      </w:r>
      <w:r>
        <w:rPr>
          <w:rFonts w:hint="eastAsia" w:ascii="仿宋" w:hAnsi="仿宋" w:eastAsia="仿宋"/>
          <w:bCs/>
          <w:sz w:val="24"/>
          <w:u w:val="single"/>
        </w:rPr>
        <w:t xml:space="preserve">          </w:t>
      </w:r>
    </w:p>
    <w:p>
      <w:pPr>
        <w:snapToGrid w:val="0"/>
        <w:spacing w:line="360" w:lineRule="auto"/>
        <w:rPr>
          <w:rFonts w:ascii="仿宋" w:hAnsi="仿宋" w:eastAsia="仿宋"/>
          <w:sz w:val="24"/>
          <w:szCs w:val="24"/>
        </w:rPr>
      </w:pPr>
    </w:p>
    <w:p>
      <w:pPr>
        <w:tabs>
          <w:tab w:val="left" w:pos="709"/>
        </w:tabs>
        <w:spacing w:line="360" w:lineRule="auto"/>
        <w:rPr>
          <w:rFonts w:ascii="仿宋" w:hAnsi="仿宋" w:eastAsia="仿宋"/>
          <w:b/>
          <w:sz w:val="24"/>
        </w:rPr>
      </w:pPr>
      <w:r>
        <w:rPr>
          <w:rFonts w:hint="eastAsia" w:ascii="仿宋" w:hAnsi="仿宋" w:eastAsia="仿宋"/>
          <w:b/>
          <w:sz w:val="24"/>
        </w:rPr>
        <w:t>3、您认为贵行进一步推进交易银行发展战略仍存在哪些难点？（不定项选择）</w:t>
      </w:r>
    </w:p>
    <w:p>
      <w:pPr>
        <w:tabs>
          <w:tab w:val="left" w:pos="709"/>
        </w:tabs>
        <w:spacing w:line="360" w:lineRule="auto"/>
        <w:rPr>
          <w:rFonts w:ascii="仿宋" w:hAnsi="仿宋" w:eastAsia="仿宋"/>
          <w:bCs/>
          <w:sz w:val="24"/>
        </w:rPr>
      </w:pPr>
      <w:r>
        <w:rPr>
          <w:rFonts w:hint="eastAsia" w:ascii="仿宋" w:hAnsi="仿宋" w:eastAsia="仿宋"/>
          <w:bCs/>
          <w:sz w:val="24"/>
        </w:rPr>
        <w:t>（1）组织架构顶层设计缺乏统一规划，各部门职能界定和分工不够清晰</w:t>
      </w:r>
    </w:p>
    <w:p>
      <w:pPr>
        <w:tabs>
          <w:tab w:val="left" w:pos="709"/>
        </w:tabs>
        <w:spacing w:line="360" w:lineRule="auto"/>
        <w:rPr>
          <w:rFonts w:ascii="仿宋" w:hAnsi="仿宋" w:eastAsia="仿宋"/>
          <w:bCs/>
          <w:sz w:val="24"/>
        </w:rPr>
      </w:pPr>
      <w:r>
        <w:rPr>
          <w:rFonts w:hint="eastAsia" w:ascii="仿宋" w:hAnsi="仿宋" w:eastAsia="仿宋"/>
          <w:bCs/>
          <w:sz w:val="24"/>
        </w:rPr>
        <w:t>（2）缺乏以客户为中心的整合服务和协同保障能力</w:t>
      </w:r>
    </w:p>
    <w:p>
      <w:pPr>
        <w:tabs>
          <w:tab w:val="left" w:pos="709"/>
        </w:tabs>
        <w:spacing w:line="360" w:lineRule="auto"/>
        <w:rPr>
          <w:rFonts w:ascii="仿宋" w:hAnsi="仿宋" w:eastAsia="仿宋"/>
          <w:bCs/>
          <w:sz w:val="24"/>
        </w:rPr>
      </w:pPr>
      <w:r>
        <w:rPr>
          <w:rFonts w:hint="eastAsia" w:ascii="仿宋" w:hAnsi="仿宋" w:eastAsia="仿宋"/>
          <w:bCs/>
          <w:sz w:val="24"/>
        </w:rPr>
        <w:t>（3）缺乏有效的配套绩效考核机制和激励措施</w:t>
      </w:r>
    </w:p>
    <w:p>
      <w:pPr>
        <w:tabs>
          <w:tab w:val="left" w:pos="709"/>
        </w:tabs>
        <w:spacing w:line="360" w:lineRule="auto"/>
        <w:rPr>
          <w:rFonts w:ascii="仿宋" w:hAnsi="仿宋" w:eastAsia="仿宋"/>
          <w:bCs/>
          <w:sz w:val="24"/>
        </w:rPr>
      </w:pPr>
      <w:r>
        <w:rPr>
          <w:rFonts w:hint="eastAsia" w:ascii="仿宋" w:hAnsi="仿宋" w:eastAsia="仿宋"/>
          <w:bCs/>
          <w:sz w:val="24"/>
        </w:rPr>
        <w:t>（4）客户细分和洞察精细化程度不够</w:t>
      </w:r>
    </w:p>
    <w:p>
      <w:pPr>
        <w:tabs>
          <w:tab w:val="left" w:pos="709"/>
        </w:tabs>
        <w:spacing w:line="360" w:lineRule="auto"/>
        <w:rPr>
          <w:rFonts w:ascii="仿宋" w:hAnsi="仿宋" w:eastAsia="仿宋"/>
          <w:bCs/>
          <w:sz w:val="24"/>
        </w:rPr>
      </w:pPr>
      <w:r>
        <w:rPr>
          <w:rFonts w:hint="eastAsia" w:ascii="仿宋" w:hAnsi="仿宋" w:eastAsia="仿宋"/>
          <w:bCs/>
          <w:sz w:val="24"/>
        </w:rPr>
        <w:t>（5）产品结构趋同，缺乏创新</w:t>
      </w:r>
    </w:p>
    <w:p>
      <w:pPr>
        <w:tabs>
          <w:tab w:val="left" w:pos="709"/>
        </w:tabs>
        <w:spacing w:line="360" w:lineRule="auto"/>
        <w:rPr>
          <w:rFonts w:ascii="仿宋" w:hAnsi="仿宋" w:eastAsia="仿宋"/>
          <w:bCs/>
          <w:sz w:val="24"/>
        </w:rPr>
      </w:pPr>
      <w:r>
        <w:rPr>
          <w:rFonts w:hint="eastAsia" w:ascii="仿宋" w:hAnsi="仿宋" w:eastAsia="仿宋"/>
          <w:bCs/>
          <w:sz w:val="24"/>
        </w:rPr>
        <w:t>（6）前期平台建设、架构搭建成本过高</w:t>
      </w:r>
    </w:p>
    <w:p>
      <w:pPr>
        <w:tabs>
          <w:tab w:val="left" w:pos="709"/>
        </w:tabs>
        <w:spacing w:line="360" w:lineRule="auto"/>
        <w:rPr>
          <w:rFonts w:ascii="仿宋" w:hAnsi="仿宋" w:eastAsia="仿宋"/>
          <w:bCs/>
          <w:sz w:val="24"/>
        </w:rPr>
      </w:pPr>
      <w:r>
        <w:rPr>
          <w:rFonts w:hint="eastAsia" w:ascii="仿宋" w:hAnsi="仿宋" w:eastAsia="仿宋"/>
          <w:bCs/>
          <w:sz w:val="24"/>
        </w:rPr>
        <w:t>（7）业务跨度较大，难以有效识别和控制风险</w:t>
      </w:r>
    </w:p>
    <w:p>
      <w:pPr>
        <w:tabs>
          <w:tab w:val="left" w:pos="709"/>
        </w:tabs>
        <w:spacing w:line="360" w:lineRule="auto"/>
        <w:rPr>
          <w:rFonts w:ascii="仿宋" w:hAnsi="仿宋" w:eastAsia="仿宋"/>
          <w:bCs/>
          <w:sz w:val="24"/>
        </w:rPr>
      </w:pPr>
      <w:r>
        <w:rPr>
          <w:rFonts w:hint="eastAsia" w:ascii="仿宋" w:hAnsi="仿宋" w:eastAsia="仿宋"/>
          <w:bCs/>
          <w:sz w:val="24"/>
        </w:rPr>
        <w:t>（8）信息科技系统支持能力较弱、大数据应用能力欠佳</w:t>
      </w:r>
    </w:p>
    <w:p>
      <w:pPr>
        <w:tabs>
          <w:tab w:val="left" w:pos="709"/>
        </w:tabs>
        <w:spacing w:line="360" w:lineRule="auto"/>
        <w:rPr>
          <w:rFonts w:ascii="仿宋" w:hAnsi="仿宋" w:eastAsia="仿宋"/>
          <w:bCs/>
          <w:sz w:val="24"/>
        </w:rPr>
      </w:pPr>
      <w:r>
        <w:rPr>
          <w:rFonts w:hint="eastAsia" w:ascii="仿宋" w:hAnsi="仿宋" w:eastAsia="仿宋"/>
          <w:bCs/>
          <w:sz w:val="24"/>
        </w:rPr>
        <w:t>（9）缺乏综合定价能力，导致业务盈利能力偏弱</w:t>
      </w:r>
    </w:p>
    <w:p>
      <w:pPr>
        <w:snapToGrid w:val="0"/>
        <w:spacing w:line="360" w:lineRule="auto"/>
        <w:rPr>
          <w:rFonts w:ascii="仿宋" w:hAnsi="仿宋" w:eastAsia="仿宋"/>
          <w:bCs/>
          <w:sz w:val="24"/>
          <w:u w:val="single"/>
        </w:rPr>
      </w:pPr>
      <w:r>
        <w:rPr>
          <w:rFonts w:hint="eastAsia" w:ascii="仿宋" w:hAnsi="仿宋" w:eastAsia="仿宋"/>
          <w:bCs/>
          <w:sz w:val="24"/>
        </w:rPr>
        <w:t>（10）其他（请注明）</w:t>
      </w:r>
      <w:r>
        <w:rPr>
          <w:rFonts w:hint="eastAsia" w:ascii="仿宋" w:hAnsi="仿宋" w:eastAsia="仿宋"/>
          <w:bCs/>
          <w:sz w:val="24"/>
          <w:u w:val="single"/>
        </w:rPr>
        <w:t xml:space="preserve">          </w:t>
      </w:r>
    </w:p>
    <w:p>
      <w:pPr>
        <w:snapToGrid w:val="0"/>
        <w:spacing w:line="360" w:lineRule="auto"/>
        <w:rPr>
          <w:rFonts w:ascii="仿宋" w:hAnsi="仿宋" w:eastAsia="仿宋"/>
          <w:bCs/>
          <w:sz w:val="24"/>
          <w:u w:val="single"/>
        </w:rPr>
      </w:pPr>
    </w:p>
    <w:p>
      <w:pPr>
        <w:tabs>
          <w:tab w:val="left" w:pos="709"/>
        </w:tabs>
        <w:spacing w:line="360" w:lineRule="auto"/>
        <w:rPr>
          <w:rFonts w:ascii="仿宋" w:hAnsi="仿宋" w:eastAsia="仿宋"/>
          <w:b/>
          <w:sz w:val="24"/>
        </w:rPr>
      </w:pPr>
      <w:r>
        <w:rPr>
          <w:rFonts w:hint="eastAsia" w:ascii="仿宋" w:hAnsi="仿宋" w:eastAsia="仿宋"/>
          <w:b/>
          <w:sz w:val="24"/>
        </w:rPr>
        <w:t>4、贵行推进交易银行业务的发展将重点从哪些方面入手？（</w:t>
      </w:r>
      <w:r>
        <w:rPr>
          <w:rFonts w:hint="eastAsia" w:ascii="仿宋" w:hAnsi="仿宋" w:eastAsia="仿宋"/>
          <w:b/>
          <w:bCs/>
          <w:color w:val="000000"/>
          <w:sz w:val="24"/>
          <w:szCs w:val="24"/>
        </w:rPr>
        <w:t>选择不超过三项</w:t>
      </w:r>
      <w:r>
        <w:rPr>
          <w:rFonts w:hint="eastAsia" w:ascii="仿宋" w:hAnsi="仿宋" w:eastAsia="仿宋"/>
          <w:b/>
          <w:sz w:val="24"/>
        </w:rPr>
        <w:t>）</w:t>
      </w:r>
    </w:p>
    <w:p>
      <w:pPr>
        <w:tabs>
          <w:tab w:val="left" w:pos="709"/>
        </w:tabs>
        <w:spacing w:line="360" w:lineRule="auto"/>
        <w:rPr>
          <w:rFonts w:ascii="仿宋" w:hAnsi="仿宋" w:eastAsia="仿宋"/>
          <w:bCs/>
          <w:sz w:val="24"/>
        </w:rPr>
      </w:pPr>
      <w:r>
        <w:rPr>
          <w:rFonts w:hint="eastAsia" w:ascii="仿宋" w:hAnsi="仿宋" w:eastAsia="仿宋"/>
          <w:bCs/>
          <w:sz w:val="24"/>
        </w:rPr>
        <w:t>（1）搭建交易银行业务管理架构</w:t>
      </w:r>
    </w:p>
    <w:p>
      <w:pPr>
        <w:tabs>
          <w:tab w:val="left" w:pos="709"/>
        </w:tabs>
        <w:spacing w:line="360" w:lineRule="auto"/>
        <w:rPr>
          <w:rFonts w:ascii="仿宋" w:hAnsi="仿宋" w:eastAsia="仿宋"/>
          <w:bCs/>
          <w:sz w:val="24"/>
        </w:rPr>
      </w:pPr>
      <w:r>
        <w:rPr>
          <w:rFonts w:hint="eastAsia" w:ascii="仿宋" w:hAnsi="仿宋" w:eastAsia="仿宋"/>
          <w:bCs/>
          <w:sz w:val="24"/>
        </w:rPr>
        <w:t>（2）创新业务发展，实行差异化战略</w:t>
      </w:r>
    </w:p>
    <w:p>
      <w:pPr>
        <w:tabs>
          <w:tab w:val="left" w:pos="709"/>
        </w:tabs>
        <w:spacing w:line="360" w:lineRule="auto"/>
        <w:rPr>
          <w:rFonts w:ascii="仿宋" w:hAnsi="仿宋" w:eastAsia="仿宋"/>
          <w:bCs/>
          <w:sz w:val="24"/>
        </w:rPr>
      </w:pPr>
      <w:r>
        <w:rPr>
          <w:rFonts w:hint="eastAsia" w:ascii="仿宋" w:hAnsi="仿宋" w:eastAsia="仿宋"/>
          <w:bCs/>
          <w:sz w:val="24"/>
        </w:rPr>
        <w:t>（3）拓宽服务场景，丰富线上产品</w:t>
      </w:r>
    </w:p>
    <w:p>
      <w:pPr>
        <w:tabs>
          <w:tab w:val="left" w:pos="709"/>
        </w:tabs>
        <w:spacing w:line="360" w:lineRule="auto"/>
        <w:rPr>
          <w:rFonts w:ascii="仿宋" w:hAnsi="仿宋" w:eastAsia="仿宋"/>
          <w:bCs/>
          <w:sz w:val="24"/>
        </w:rPr>
      </w:pPr>
      <w:r>
        <w:rPr>
          <w:rFonts w:hint="eastAsia" w:ascii="仿宋" w:hAnsi="仿宋" w:eastAsia="仿宋"/>
          <w:bCs/>
          <w:sz w:val="24"/>
        </w:rPr>
        <w:t>（4）提升线下对公综合服务能力水平</w:t>
      </w:r>
    </w:p>
    <w:p>
      <w:pPr>
        <w:tabs>
          <w:tab w:val="left" w:pos="709"/>
        </w:tabs>
        <w:spacing w:line="360" w:lineRule="auto"/>
        <w:rPr>
          <w:rFonts w:ascii="仿宋" w:hAnsi="仿宋" w:eastAsia="仿宋"/>
          <w:bCs/>
          <w:sz w:val="24"/>
        </w:rPr>
      </w:pPr>
      <w:r>
        <w:rPr>
          <w:rFonts w:hint="eastAsia" w:ascii="仿宋" w:hAnsi="仿宋" w:eastAsia="仿宋"/>
          <w:bCs/>
          <w:sz w:val="24"/>
        </w:rPr>
        <w:t>（5）变革交易类融资风控模式</w:t>
      </w:r>
    </w:p>
    <w:p>
      <w:pPr>
        <w:tabs>
          <w:tab w:val="left" w:pos="709"/>
        </w:tabs>
        <w:spacing w:line="360" w:lineRule="auto"/>
        <w:rPr>
          <w:rFonts w:ascii="仿宋" w:hAnsi="仿宋" w:eastAsia="仿宋"/>
          <w:bCs/>
          <w:sz w:val="24"/>
        </w:rPr>
      </w:pPr>
      <w:r>
        <w:rPr>
          <w:rFonts w:hint="eastAsia" w:ascii="仿宋" w:hAnsi="仿宋" w:eastAsia="仿宋"/>
          <w:bCs/>
          <w:sz w:val="24"/>
        </w:rPr>
        <w:t>（6）加强技术研发，提高系统支持能力</w:t>
      </w:r>
    </w:p>
    <w:p>
      <w:pPr>
        <w:tabs>
          <w:tab w:val="left" w:pos="709"/>
        </w:tabs>
        <w:spacing w:line="360" w:lineRule="auto"/>
        <w:rPr>
          <w:rFonts w:ascii="仿宋" w:hAnsi="仿宋" w:eastAsia="仿宋"/>
          <w:bCs/>
          <w:sz w:val="24"/>
        </w:rPr>
      </w:pPr>
      <w:r>
        <w:rPr>
          <w:rFonts w:hint="eastAsia" w:ascii="仿宋" w:hAnsi="仿宋" w:eastAsia="仿宋"/>
          <w:bCs/>
          <w:sz w:val="24"/>
        </w:rPr>
        <w:t>（7）组建单证中心，实现集约化审批</w:t>
      </w:r>
    </w:p>
    <w:p>
      <w:pPr>
        <w:snapToGrid w:val="0"/>
        <w:spacing w:line="360" w:lineRule="auto"/>
        <w:rPr>
          <w:rFonts w:ascii="仿宋" w:hAnsi="仿宋" w:eastAsia="仿宋"/>
          <w:bCs/>
          <w:sz w:val="24"/>
          <w:u w:val="single"/>
        </w:rPr>
      </w:pPr>
      <w:r>
        <w:rPr>
          <w:rFonts w:hint="eastAsia" w:ascii="仿宋" w:hAnsi="仿宋" w:eastAsia="仿宋"/>
          <w:bCs/>
          <w:sz w:val="24"/>
        </w:rPr>
        <w:t>（8）其他（请注明）</w:t>
      </w:r>
      <w:r>
        <w:rPr>
          <w:rFonts w:hint="eastAsia" w:ascii="仿宋" w:hAnsi="仿宋" w:eastAsia="仿宋"/>
          <w:bCs/>
          <w:sz w:val="24"/>
          <w:u w:val="single"/>
        </w:rPr>
        <w:t xml:space="preserve">          </w:t>
      </w:r>
    </w:p>
    <w:p>
      <w:pPr>
        <w:snapToGrid w:val="0"/>
        <w:spacing w:line="360" w:lineRule="auto"/>
        <w:rPr>
          <w:rFonts w:ascii="仿宋" w:hAnsi="仿宋" w:eastAsia="仿宋"/>
          <w:bCs/>
          <w:sz w:val="24"/>
          <w:u w:val="single"/>
        </w:rPr>
      </w:pPr>
    </w:p>
    <w:p>
      <w:pPr>
        <w:spacing w:line="360" w:lineRule="auto"/>
        <w:rPr>
          <w:rFonts w:ascii="仿宋" w:hAnsi="仿宋" w:eastAsia="仿宋" w:cs="仿宋"/>
          <w:b/>
          <w:bCs/>
          <w:sz w:val="24"/>
        </w:rPr>
      </w:pPr>
      <w:r>
        <w:rPr>
          <w:rFonts w:hint="eastAsia" w:ascii="仿宋" w:hAnsi="仿宋" w:eastAsia="仿宋" w:cs="仿宋"/>
          <w:b/>
          <w:bCs/>
          <w:sz w:val="24"/>
        </w:rPr>
        <w:t>5、贵行发展交易银行业务主要侧重以下哪些业务？（</w:t>
      </w:r>
      <w:r>
        <w:rPr>
          <w:rFonts w:hint="eastAsia" w:ascii="仿宋" w:hAnsi="仿宋" w:eastAsia="仿宋"/>
          <w:b/>
          <w:bCs/>
          <w:color w:val="000000"/>
          <w:sz w:val="24"/>
          <w:szCs w:val="24"/>
        </w:rPr>
        <w:t>选择不超过三项</w:t>
      </w:r>
      <w:r>
        <w:rPr>
          <w:rFonts w:hint="eastAsia" w:ascii="仿宋" w:hAnsi="仿宋" w:eastAsia="仿宋" w:cs="仿宋"/>
          <w:b/>
          <w:bCs/>
          <w:sz w:val="24"/>
        </w:rPr>
        <w:t>）</w:t>
      </w:r>
    </w:p>
    <w:p>
      <w:pPr>
        <w:tabs>
          <w:tab w:val="left" w:pos="709"/>
        </w:tabs>
        <w:spacing w:line="360" w:lineRule="auto"/>
        <w:rPr>
          <w:rFonts w:ascii="仿宋" w:hAnsi="仿宋" w:eastAsia="仿宋"/>
          <w:bCs/>
          <w:sz w:val="24"/>
        </w:rPr>
      </w:pPr>
      <w:r>
        <w:rPr>
          <w:rFonts w:hint="eastAsia" w:ascii="仿宋" w:hAnsi="仿宋" w:eastAsia="仿宋"/>
          <w:bCs/>
          <w:sz w:val="24"/>
        </w:rPr>
        <w:t>（1）现金管理业务</w:t>
      </w:r>
    </w:p>
    <w:p>
      <w:pPr>
        <w:tabs>
          <w:tab w:val="left" w:pos="709"/>
        </w:tabs>
        <w:spacing w:line="360" w:lineRule="auto"/>
        <w:rPr>
          <w:rFonts w:ascii="仿宋" w:hAnsi="仿宋" w:eastAsia="仿宋"/>
          <w:bCs/>
          <w:sz w:val="24"/>
        </w:rPr>
      </w:pPr>
      <w:r>
        <w:rPr>
          <w:rFonts w:hint="eastAsia" w:ascii="仿宋" w:hAnsi="仿宋" w:eastAsia="仿宋"/>
          <w:bCs/>
          <w:sz w:val="24"/>
        </w:rPr>
        <w:t>（2）贸易融资业务</w:t>
      </w:r>
    </w:p>
    <w:p>
      <w:pPr>
        <w:tabs>
          <w:tab w:val="left" w:pos="709"/>
        </w:tabs>
        <w:spacing w:line="360" w:lineRule="auto"/>
        <w:rPr>
          <w:rFonts w:ascii="仿宋" w:hAnsi="仿宋" w:eastAsia="仿宋"/>
          <w:bCs/>
          <w:sz w:val="24"/>
        </w:rPr>
      </w:pPr>
      <w:r>
        <w:rPr>
          <w:rFonts w:hint="eastAsia" w:ascii="仿宋" w:hAnsi="仿宋" w:eastAsia="仿宋"/>
          <w:bCs/>
          <w:sz w:val="24"/>
        </w:rPr>
        <w:t>（3）国际结算业务</w:t>
      </w:r>
    </w:p>
    <w:p>
      <w:pPr>
        <w:tabs>
          <w:tab w:val="left" w:pos="709"/>
        </w:tabs>
        <w:spacing w:line="360" w:lineRule="auto"/>
        <w:rPr>
          <w:rFonts w:ascii="仿宋" w:hAnsi="仿宋" w:eastAsia="仿宋"/>
          <w:bCs/>
          <w:sz w:val="24"/>
        </w:rPr>
      </w:pPr>
      <w:r>
        <w:rPr>
          <w:rFonts w:hint="eastAsia" w:ascii="仿宋" w:hAnsi="仿宋" w:eastAsia="仿宋"/>
          <w:bCs/>
          <w:sz w:val="24"/>
        </w:rPr>
        <w:t>（4）供应链金融业务</w:t>
      </w:r>
    </w:p>
    <w:p>
      <w:pPr>
        <w:tabs>
          <w:tab w:val="left" w:pos="709"/>
        </w:tabs>
        <w:spacing w:line="360" w:lineRule="auto"/>
        <w:rPr>
          <w:rFonts w:ascii="仿宋" w:hAnsi="仿宋" w:eastAsia="仿宋"/>
          <w:bCs/>
          <w:sz w:val="24"/>
        </w:rPr>
      </w:pPr>
      <w:r>
        <w:rPr>
          <w:rFonts w:hint="eastAsia" w:ascii="仿宋" w:hAnsi="仿宋" w:eastAsia="仿宋"/>
          <w:bCs/>
          <w:sz w:val="24"/>
        </w:rPr>
        <w:t>（5）托管类业务</w:t>
      </w:r>
    </w:p>
    <w:p>
      <w:pPr>
        <w:tabs>
          <w:tab w:val="left" w:pos="709"/>
        </w:tabs>
        <w:spacing w:line="360" w:lineRule="auto"/>
        <w:rPr>
          <w:rFonts w:ascii="仿宋" w:hAnsi="仿宋" w:eastAsia="仿宋"/>
          <w:bCs/>
          <w:sz w:val="24"/>
        </w:rPr>
      </w:pPr>
      <w:r>
        <w:rPr>
          <w:rFonts w:hint="eastAsia" w:ascii="仿宋" w:hAnsi="仿宋" w:eastAsia="仿宋"/>
          <w:bCs/>
          <w:sz w:val="24"/>
        </w:rPr>
        <w:t>（6）企业养老金服务</w:t>
      </w:r>
    </w:p>
    <w:p>
      <w:pPr>
        <w:tabs>
          <w:tab w:val="left" w:pos="709"/>
        </w:tabs>
        <w:spacing w:line="360" w:lineRule="auto"/>
        <w:rPr>
          <w:rFonts w:ascii="仿宋" w:hAnsi="仿宋" w:eastAsia="仿宋"/>
          <w:bCs/>
          <w:sz w:val="24"/>
        </w:rPr>
      </w:pPr>
      <w:r>
        <w:rPr>
          <w:rFonts w:hint="eastAsia" w:ascii="仿宋" w:hAnsi="仿宋" w:eastAsia="仿宋"/>
          <w:bCs/>
          <w:sz w:val="24"/>
        </w:rPr>
        <w:t>（7）账户管理业务</w:t>
      </w:r>
    </w:p>
    <w:p>
      <w:pPr>
        <w:tabs>
          <w:tab w:val="left" w:pos="709"/>
        </w:tabs>
        <w:spacing w:line="360" w:lineRule="auto"/>
        <w:rPr>
          <w:rFonts w:ascii="仿宋" w:hAnsi="仿宋" w:eastAsia="仿宋"/>
          <w:bCs/>
          <w:sz w:val="24"/>
        </w:rPr>
      </w:pPr>
      <w:r>
        <w:rPr>
          <w:rFonts w:hint="eastAsia" w:ascii="仿宋" w:hAnsi="仿宋" w:eastAsia="仿宋"/>
          <w:bCs/>
          <w:sz w:val="24"/>
        </w:rPr>
        <w:t>（8）其他（请注明）</w:t>
      </w:r>
      <w:r>
        <w:rPr>
          <w:rFonts w:hint="eastAsia" w:ascii="仿宋" w:hAnsi="仿宋" w:eastAsia="仿宋"/>
          <w:bCs/>
          <w:sz w:val="24"/>
          <w:u w:val="single"/>
        </w:rPr>
        <w:t xml:space="preserve">          </w:t>
      </w:r>
    </w:p>
    <w:p>
      <w:pPr>
        <w:snapToGrid w:val="0"/>
        <w:spacing w:line="360" w:lineRule="auto"/>
        <w:rPr>
          <w:rFonts w:ascii="仿宋" w:hAnsi="仿宋" w:eastAsia="仿宋"/>
          <w:sz w:val="24"/>
          <w:szCs w:val="24"/>
        </w:rPr>
      </w:pPr>
    </w:p>
    <w:p>
      <w:pPr>
        <w:tabs>
          <w:tab w:val="left" w:pos="709"/>
        </w:tabs>
        <w:spacing w:line="360" w:lineRule="auto"/>
        <w:rPr>
          <w:rFonts w:ascii="仿宋" w:hAnsi="仿宋" w:eastAsia="仿宋"/>
          <w:b/>
          <w:sz w:val="24"/>
        </w:rPr>
      </w:pPr>
      <w:r>
        <w:rPr>
          <w:rFonts w:hint="eastAsia" w:ascii="仿宋" w:hAnsi="仿宋" w:eastAsia="仿宋"/>
          <w:b/>
          <w:sz w:val="24"/>
        </w:rPr>
        <w:t>6、贵行在发展交易银行业务的过程中，更加注重哪些方面的技术创新？（</w:t>
      </w:r>
      <w:r>
        <w:rPr>
          <w:rFonts w:hint="eastAsia" w:ascii="仿宋" w:hAnsi="仿宋" w:eastAsia="仿宋"/>
          <w:b/>
          <w:bCs/>
          <w:color w:val="000000"/>
          <w:sz w:val="24"/>
          <w:szCs w:val="24"/>
        </w:rPr>
        <w:t>不定项选择</w:t>
      </w:r>
      <w:r>
        <w:rPr>
          <w:rFonts w:hint="eastAsia" w:ascii="仿宋" w:hAnsi="仿宋" w:eastAsia="仿宋"/>
          <w:b/>
          <w:sz w:val="24"/>
        </w:rPr>
        <w:t>）</w:t>
      </w:r>
    </w:p>
    <w:p>
      <w:pPr>
        <w:tabs>
          <w:tab w:val="left" w:pos="709"/>
        </w:tabs>
        <w:spacing w:line="360" w:lineRule="auto"/>
        <w:rPr>
          <w:rFonts w:ascii="仿宋" w:hAnsi="仿宋" w:eastAsia="仿宋"/>
          <w:bCs/>
          <w:sz w:val="24"/>
        </w:rPr>
      </w:pPr>
      <w:r>
        <w:rPr>
          <w:rFonts w:hint="eastAsia" w:ascii="仿宋" w:hAnsi="仿宋" w:eastAsia="仿宋"/>
          <w:bCs/>
          <w:sz w:val="24"/>
        </w:rPr>
        <w:t>（1）重视IT平台建设，并将服务延伸到移动平台</w:t>
      </w:r>
    </w:p>
    <w:p>
      <w:pPr>
        <w:tabs>
          <w:tab w:val="left" w:pos="709"/>
        </w:tabs>
        <w:spacing w:line="360" w:lineRule="auto"/>
        <w:rPr>
          <w:rFonts w:ascii="仿宋" w:hAnsi="仿宋" w:eastAsia="仿宋"/>
          <w:bCs/>
          <w:sz w:val="24"/>
        </w:rPr>
      </w:pPr>
      <w:r>
        <w:rPr>
          <w:rFonts w:hint="eastAsia" w:ascii="仿宋" w:hAnsi="仿宋" w:eastAsia="仿宋"/>
          <w:bCs/>
          <w:sz w:val="24"/>
        </w:rPr>
        <w:t>（2）促进流程线上化，使用远程视频等进行尽职调查</w:t>
      </w:r>
    </w:p>
    <w:p>
      <w:pPr>
        <w:tabs>
          <w:tab w:val="left" w:pos="709"/>
        </w:tabs>
        <w:spacing w:line="360" w:lineRule="auto"/>
        <w:rPr>
          <w:rFonts w:ascii="仿宋" w:hAnsi="仿宋" w:eastAsia="仿宋"/>
          <w:bCs/>
          <w:sz w:val="24"/>
        </w:rPr>
      </w:pPr>
      <w:r>
        <w:rPr>
          <w:rFonts w:hint="eastAsia" w:ascii="仿宋" w:hAnsi="仿宋" w:eastAsia="仿宋"/>
          <w:bCs/>
          <w:sz w:val="24"/>
        </w:rPr>
        <w:t>（3）提升大数据应用水平，建立自动化审核</w:t>
      </w:r>
    </w:p>
    <w:p>
      <w:pPr>
        <w:tabs>
          <w:tab w:val="left" w:pos="709"/>
        </w:tabs>
        <w:spacing w:line="360" w:lineRule="auto"/>
        <w:rPr>
          <w:rFonts w:ascii="仿宋" w:hAnsi="仿宋" w:eastAsia="仿宋"/>
          <w:bCs/>
          <w:sz w:val="24"/>
        </w:rPr>
      </w:pPr>
      <w:r>
        <w:rPr>
          <w:rFonts w:hint="eastAsia" w:ascii="仿宋" w:hAnsi="仿宋" w:eastAsia="仿宋"/>
          <w:bCs/>
          <w:sz w:val="24"/>
        </w:rPr>
        <w:t>（4）提升数据共享程度和信息透明度</w:t>
      </w:r>
    </w:p>
    <w:p>
      <w:pPr>
        <w:snapToGrid w:val="0"/>
        <w:spacing w:line="360" w:lineRule="auto"/>
        <w:rPr>
          <w:rFonts w:ascii="仿宋" w:hAnsi="仿宋" w:eastAsia="仿宋"/>
          <w:bCs/>
          <w:sz w:val="24"/>
        </w:rPr>
      </w:pPr>
      <w:r>
        <w:rPr>
          <w:rFonts w:hint="eastAsia" w:ascii="仿宋" w:hAnsi="仿宋" w:eastAsia="仿宋"/>
          <w:bCs/>
          <w:sz w:val="24"/>
        </w:rPr>
        <w:t>（5）其他（请注明）</w:t>
      </w:r>
      <w:r>
        <w:rPr>
          <w:rFonts w:hint="eastAsia" w:ascii="仿宋" w:hAnsi="仿宋" w:eastAsia="仿宋"/>
          <w:bCs/>
          <w:sz w:val="24"/>
          <w:u w:val="single"/>
        </w:rPr>
        <w:t xml:space="preserve">          </w:t>
      </w:r>
    </w:p>
    <w:p>
      <w:pPr>
        <w:snapToGrid w:val="0"/>
        <w:spacing w:line="360" w:lineRule="auto"/>
        <w:rPr>
          <w:rFonts w:ascii="仿宋" w:hAnsi="仿宋" w:eastAsia="仿宋"/>
          <w:bCs/>
          <w:sz w:val="24"/>
          <w:u w:val="single"/>
        </w:rPr>
      </w:pPr>
    </w:p>
    <w:p>
      <w:pPr>
        <w:spacing w:line="360" w:lineRule="auto"/>
        <w:rPr>
          <w:rFonts w:ascii="仿宋" w:hAnsi="仿宋" w:eastAsia="仿宋"/>
          <w:b/>
          <w:bCs/>
          <w:color w:val="000000"/>
          <w:sz w:val="24"/>
          <w:szCs w:val="24"/>
        </w:rPr>
      </w:pPr>
      <w:r>
        <w:rPr>
          <w:rFonts w:hint="eastAsia" w:ascii="仿宋" w:hAnsi="仿宋" w:eastAsia="仿宋"/>
          <w:b/>
          <w:bCs/>
          <w:color w:val="000000"/>
          <w:sz w:val="24"/>
          <w:szCs w:val="24"/>
        </w:rPr>
        <w:t>7、您认为目前银行业可重点从哪些方面入手发展供应链金融业务？(选择不超过三项)</w:t>
      </w:r>
    </w:p>
    <w:p>
      <w:pPr>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bCs/>
          <w:sz w:val="24"/>
        </w:rPr>
        <w:t>提升企业客户的长期真实数据获取能力</w:t>
      </w:r>
    </w:p>
    <w:p>
      <w:pPr>
        <w:spacing w:line="360" w:lineRule="auto"/>
        <w:rPr>
          <w:rFonts w:ascii="仿宋" w:hAnsi="仿宋" w:eastAsia="仿宋" w:cs="仿宋"/>
          <w:sz w:val="24"/>
          <w:szCs w:val="24"/>
        </w:rPr>
      </w:pPr>
      <w:r>
        <w:rPr>
          <w:rFonts w:hint="eastAsia" w:ascii="仿宋" w:hAnsi="仿宋" w:eastAsia="仿宋" w:cs="仿宋"/>
          <w:sz w:val="24"/>
          <w:szCs w:val="24"/>
        </w:rPr>
        <w:t>（2）加强供应链金融业务产品创新</w:t>
      </w:r>
    </w:p>
    <w:p>
      <w:pPr>
        <w:spacing w:line="360" w:lineRule="auto"/>
        <w:rPr>
          <w:rFonts w:ascii="仿宋" w:hAnsi="仿宋" w:eastAsia="仿宋" w:cs="仿宋"/>
          <w:sz w:val="24"/>
          <w:szCs w:val="24"/>
        </w:rPr>
      </w:pPr>
      <w:r>
        <w:rPr>
          <w:rFonts w:hint="eastAsia" w:ascii="仿宋" w:hAnsi="仿宋" w:eastAsia="仿宋" w:cs="仿宋"/>
          <w:sz w:val="24"/>
          <w:szCs w:val="24"/>
        </w:rPr>
        <w:t>（3）搭建综合性金融服务平台</w:t>
      </w:r>
    </w:p>
    <w:p>
      <w:pPr>
        <w:spacing w:line="360" w:lineRule="auto"/>
        <w:rPr>
          <w:rFonts w:ascii="仿宋" w:hAnsi="仿宋" w:eastAsia="仿宋"/>
          <w:bCs/>
          <w:sz w:val="24"/>
        </w:rPr>
      </w:pPr>
      <w:r>
        <w:rPr>
          <w:rFonts w:hint="eastAsia" w:ascii="仿宋" w:hAnsi="仿宋" w:eastAsia="仿宋" w:cs="仿宋"/>
          <w:sz w:val="24"/>
          <w:szCs w:val="24"/>
        </w:rPr>
        <w:t>（4）</w:t>
      </w:r>
      <w:r>
        <w:rPr>
          <w:rFonts w:hint="eastAsia" w:ascii="仿宋" w:hAnsi="仿宋" w:eastAsia="仿宋"/>
          <w:bCs/>
          <w:sz w:val="24"/>
        </w:rPr>
        <w:t>构建多平台构建场景服务</w:t>
      </w:r>
    </w:p>
    <w:p>
      <w:pPr>
        <w:spacing w:line="360" w:lineRule="auto"/>
        <w:rPr>
          <w:rFonts w:ascii="仿宋" w:hAnsi="仿宋" w:eastAsia="仿宋"/>
          <w:bCs/>
          <w:sz w:val="24"/>
        </w:rPr>
      </w:pPr>
      <w:r>
        <w:rPr>
          <w:rFonts w:hint="eastAsia" w:ascii="仿宋" w:hAnsi="仿宋" w:eastAsia="仿宋"/>
          <w:bCs/>
          <w:sz w:val="24"/>
        </w:rPr>
        <w:t>（5）强化信息化建设</w:t>
      </w:r>
    </w:p>
    <w:p>
      <w:pPr>
        <w:spacing w:line="360" w:lineRule="auto"/>
        <w:rPr>
          <w:rFonts w:ascii="仿宋" w:hAnsi="仿宋" w:eastAsia="仿宋"/>
          <w:bCs/>
          <w:sz w:val="24"/>
        </w:rPr>
      </w:pPr>
      <w:r>
        <w:rPr>
          <w:rFonts w:hint="eastAsia" w:ascii="仿宋" w:hAnsi="仿宋" w:eastAsia="仿宋"/>
          <w:bCs/>
          <w:sz w:val="24"/>
        </w:rPr>
        <w:t>（6）增强银行嵌入式服务能力，获取企业上下游资源</w:t>
      </w:r>
    </w:p>
    <w:p>
      <w:pPr>
        <w:spacing w:line="360" w:lineRule="auto"/>
        <w:rPr>
          <w:rFonts w:ascii="仿宋" w:hAnsi="仿宋" w:eastAsia="仿宋" w:cs="仿宋"/>
          <w:sz w:val="24"/>
          <w:szCs w:val="24"/>
        </w:rPr>
      </w:pPr>
      <w:r>
        <w:rPr>
          <w:rFonts w:hint="eastAsia" w:ascii="仿宋" w:hAnsi="仿宋" w:eastAsia="仿宋"/>
          <w:bCs/>
          <w:sz w:val="24"/>
        </w:rPr>
        <w:t>（7）建立全流程体系，促进渠道共享</w:t>
      </w:r>
    </w:p>
    <w:p>
      <w:pPr>
        <w:spacing w:line="360" w:lineRule="auto"/>
        <w:rPr>
          <w:rFonts w:ascii="仿宋" w:hAnsi="仿宋" w:eastAsia="仿宋" w:cs="仿宋"/>
          <w:sz w:val="24"/>
          <w:szCs w:val="24"/>
        </w:rPr>
      </w:pPr>
      <w:r>
        <w:rPr>
          <w:rFonts w:hint="eastAsia" w:ascii="仿宋" w:hAnsi="仿宋" w:eastAsia="仿宋" w:cs="仿宋"/>
          <w:sz w:val="24"/>
          <w:szCs w:val="24"/>
        </w:rPr>
        <w:t>（8）构建供应链金融服务生态圈</w:t>
      </w:r>
    </w:p>
    <w:p>
      <w:pPr>
        <w:spacing w:line="360" w:lineRule="auto"/>
        <w:rPr>
          <w:rFonts w:ascii="仿宋" w:hAnsi="仿宋" w:eastAsia="仿宋" w:cs="仿宋"/>
          <w:sz w:val="24"/>
          <w:szCs w:val="24"/>
        </w:rPr>
      </w:pPr>
      <w:r>
        <w:rPr>
          <w:rFonts w:hint="eastAsia" w:ascii="仿宋" w:hAnsi="仿宋" w:eastAsia="仿宋" w:cs="仿宋"/>
          <w:sz w:val="24"/>
          <w:szCs w:val="24"/>
        </w:rPr>
        <w:t>（9）实施差异化供应链金融发展战略</w:t>
      </w:r>
    </w:p>
    <w:p>
      <w:pPr>
        <w:spacing w:line="360" w:lineRule="auto"/>
        <w:rPr>
          <w:rFonts w:ascii="仿宋" w:hAnsi="仿宋" w:eastAsia="仿宋" w:cs="仿宋"/>
          <w:sz w:val="24"/>
          <w:szCs w:val="24"/>
        </w:rPr>
      </w:pPr>
      <w:r>
        <w:rPr>
          <w:rFonts w:hint="eastAsia" w:ascii="仿宋" w:hAnsi="仿宋" w:eastAsia="仿宋" w:cs="仿宋"/>
          <w:sz w:val="24"/>
          <w:szCs w:val="24"/>
        </w:rPr>
        <w:t>（10）提升供应链金融风险防控手段</w:t>
      </w:r>
    </w:p>
    <w:p>
      <w:pPr>
        <w:spacing w:line="360" w:lineRule="auto"/>
        <w:rPr>
          <w:rFonts w:ascii="仿宋" w:hAnsi="仿宋" w:eastAsia="仿宋" w:cs="仿宋"/>
          <w:sz w:val="24"/>
          <w:szCs w:val="24"/>
        </w:rPr>
      </w:pPr>
      <w:r>
        <w:rPr>
          <w:rFonts w:hint="eastAsia" w:ascii="仿宋" w:hAnsi="仿宋" w:eastAsia="仿宋" w:cs="仿宋"/>
          <w:sz w:val="24"/>
          <w:szCs w:val="24"/>
        </w:rPr>
        <w:t>（11）其他（请注明）______</w:t>
      </w:r>
    </w:p>
    <w:p>
      <w:pPr>
        <w:snapToGrid w:val="0"/>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8、您认为供应链金融业务将对银行业带来哪些重要的变革？（不定项选择）</w:t>
      </w:r>
    </w:p>
    <w:p>
      <w:pPr>
        <w:spacing w:line="360" w:lineRule="auto"/>
        <w:rPr>
          <w:rFonts w:ascii="仿宋" w:hAnsi="仿宋" w:eastAsia="仿宋"/>
          <w:sz w:val="24"/>
          <w:szCs w:val="24"/>
        </w:rPr>
      </w:pPr>
      <w:r>
        <w:rPr>
          <w:rFonts w:hint="eastAsia" w:ascii="仿宋" w:hAnsi="仿宋" w:eastAsia="仿宋"/>
          <w:sz w:val="24"/>
          <w:szCs w:val="24"/>
        </w:rPr>
        <w:t>（1）客户营销方式将向批量营销、专业营销、混合营销转变</w:t>
      </w:r>
    </w:p>
    <w:p>
      <w:pPr>
        <w:spacing w:line="360" w:lineRule="auto"/>
        <w:rPr>
          <w:rFonts w:ascii="仿宋" w:hAnsi="仿宋" w:eastAsia="仿宋"/>
          <w:sz w:val="24"/>
          <w:szCs w:val="24"/>
        </w:rPr>
      </w:pPr>
      <w:r>
        <w:rPr>
          <w:rFonts w:hint="eastAsia" w:ascii="仿宋" w:hAnsi="仿宋" w:eastAsia="仿宋"/>
          <w:sz w:val="24"/>
          <w:szCs w:val="24"/>
        </w:rPr>
        <w:t>（2）过程风险开始受到重视</w:t>
      </w:r>
    </w:p>
    <w:p>
      <w:pPr>
        <w:spacing w:line="360" w:lineRule="auto"/>
        <w:rPr>
          <w:rFonts w:ascii="仿宋" w:hAnsi="仿宋" w:eastAsia="仿宋"/>
          <w:sz w:val="24"/>
          <w:szCs w:val="24"/>
        </w:rPr>
      </w:pPr>
      <w:r>
        <w:rPr>
          <w:rFonts w:hint="eastAsia" w:ascii="仿宋" w:hAnsi="仿宋" w:eastAsia="仿宋"/>
          <w:sz w:val="24"/>
          <w:szCs w:val="24"/>
        </w:rPr>
        <w:t>（3）异地授信、间接授信将逐步得到发展</w:t>
      </w:r>
    </w:p>
    <w:p>
      <w:pPr>
        <w:spacing w:line="360" w:lineRule="auto"/>
        <w:rPr>
          <w:rFonts w:ascii="仿宋" w:hAnsi="仿宋" w:eastAsia="仿宋"/>
          <w:sz w:val="24"/>
          <w:szCs w:val="24"/>
        </w:rPr>
      </w:pPr>
      <w:r>
        <w:rPr>
          <w:rFonts w:hint="eastAsia" w:ascii="仿宋" w:hAnsi="仿宋" w:eastAsia="仿宋"/>
          <w:sz w:val="24"/>
          <w:szCs w:val="24"/>
        </w:rPr>
        <w:t>（4）第三方客户渠道价值得以体现</w:t>
      </w:r>
    </w:p>
    <w:p>
      <w:pPr>
        <w:spacing w:line="360" w:lineRule="auto"/>
        <w:rPr>
          <w:rFonts w:ascii="仿宋" w:hAnsi="仿宋" w:eastAsia="仿宋"/>
          <w:sz w:val="24"/>
          <w:szCs w:val="24"/>
        </w:rPr>
      </w:pPr>
      <w:r>
        <w:rPr>
          <w:rFonts w:hint="eastAsia" w:ascii="仿宋" w:hAnsi="仿宋" w:eastAsia="仿宋"/>
          <w:sz w:val="24"/>
          <w:szCs w:val="24"/>
        </w:rPr>
        <w:t>（5）打造信息数据链，深度挖掘客户信息</w:t>
      </w:r>
    </w:p>
    <w:p>
      <w:pPr>
        <w:spacing w:line="360" w:lineRule="auto"/>
        <w:rPr>
          <w:rFonts w:ascii="仿宋" w:hAnsi="仿宋" w:eastAsia="仿宋"/>
          <w:sz w:val="24"/>
          <w:szCs w:val="24"/>
        </w:rPr>
      </w:pPr>
      <w:r>
        <w:rPr>
          <w:rFonts w:hint="eastAsia" w:ascii="仿宋" w:hAnsi="仿宋" w:eastAsia="仿宋"/>
          <w:sz w:val="24"/>
          <w:szCs w:val="24"/>
        </w:rPr>
        <w:t>（6）其他（请注明）________</w:t>
      </w:r>
    </w:p>
    <w:p>
      <w:pPr>
        <w:snapToGrid w:val="0"/>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9、贵行开展供应链金融业务进展如何？（单项选择）</w:t>
      </w:r>
    </w:p>
    <w:p>
      <w:pPr>
        <w:spacing w:line="360" w:lineRule="auto"/>
        <w:rPr>
          <w:rFonts w:ascii="仿宋" w:hAnsi="仿宋" w:eastAsia="仿宋"/>
          <w:sz w:val="24"/>
          <w:szCs w:val="24"/>
        </w:rPr>
      </w:pPr>
      <w:r>
        <w:rPr>
          <w:rFonts w:hint="eastAsia" w:ascii="仿宋" w:hAnsi="仿宋" w:eastAsia="仿宋"/>
          <w:sz w:val="24"/>
          <w:szCs w:val="24"/>
        </w:rPr>
        <w:t>（1）尚未发展</w:t>
      </w:r>
    </w:p>
    <w:p>
      <w:pPr>
        <w:spacing w:line="360" w:lineRule="auto"/>
        <w:rPr>
          <w:rFonts w:ascii="仿宋" w:hAnsi="仿宋" w:eastAsia="仿宋"/>
          <w:sz w:val="24"/>
          <w:szCs w:val="24"/>
        </w:rPr>
      </w:pPr>
      <w:r>
        <w:rPr>
          <w:rFonts w:hint="eastAsia" w:ascii="仿宋" w:hAnsi="仿宋" w:eastAsia="仿宋"/>
          <w:sz w:val="24"/>
          <w:szCs w:val="24"/>
        </w:rPr>
        <w:t>（2）初步发展</w:t>
      </w:r>
    </w:p>
    <w:p>
      <w:pPr>
        <w:spacing w:line="360" w:lineRule="auto"/>
        <w:rPr>
          <w:rFonts w:ascii="仿宋" w:hAnsi="仿宋" w:eastAsia="仿宋"/>
          <w:sz w:val="24"/>
          <w:szCs w:val="24"/>
        </w:rPr>
      </w:pPr>
      <w:r>
        <w:rPr>
          <w:rFonts w:hint="eastAsia" w:ascii="仿宋" w:hAnsi="仿宋" w:eastAsia="仿宋"/>
          <w:sz w:val="24"/>
          <w:szCs w:val="24"/>
        </w:rPr>
        <w:t>（3）迅速发展</w:t>
      </w:r>
    </w:p>
    <w:p>
      <w:pPr>
        <w:spacing w:line="360" w:lineRule="auto"/>
        <w:rPr>
          <w:rFonts w:ascii="仿宋" w:hAnsi="仿宋" w:eastAsia="仿宋"/>
          <w:sz w:val="24"/>
          <w:szCs w:val="24"/>
        </w:rPr>
      </w:pPr>
      <w:r>
        <w:rPr>
          <w:rFonts w:hint="eastAsia" w:ascii="仿宋" w:hAnsi="仿宋" w:eastAsia="仿宋"/>
          <w:sz w:val="24"/>
          <w:szCs w:val="24"/>
        </w:rPr>
        <w:t>（4）加速发展，成为银行利润重要来源</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10、贵行开展供应链金融业务有哪些优势？（单项选择）</w:t>
      </w:r>
    </w:p>
    <w:p>
      <w:pPr>
        <w:spacing w:line="360" w:lineRule="auto"/>
        <w:rPr>
          <w:rFonts w:ascii="仿宋" w:hAnsi="仿宋" w:eastAsia="仿宋"/>
          <w:sz w:val="24"/>
          <w:szCs w:val="24"/>
        </w:rPr>
      </w:pPr>
      <w:r>
        <w:rPr>
          <w:rFonts w:hint="eastAsia" w:ascii="仿宋" w:hAnsi="仿宋" w:eastAsia="仿宋"/>
          <w:sz w:val="24"/>
          <w:szCs w:val="24"/>
        </w:rPr>
        <w:t>（1）客户基础雄厚</w:t>
      </w:r>
    </w:p>
    <w:p>
      <w:pPr>
        <w:spacing w:line="360" w:lineRule="auto"/>
        <w:rPr>
          <w:rFonts w:ascii="仿宋" w:hAnsi="仿宋" w:eastAsia="仿宋"/>
          <w:sz w:val="24"/>
          <w:szCs w:val="24"/>
        </w:rPr>
      </w:pPr>
      <w:r>
        <w:rPr>
          <w:rFonts w:hint="eastAsia" w:ascii="仿宋" w:hAnsi="仿宋" w:eastAsia="仿宋"/>
          <w:sz w:val="24"/>
          <w:szCs w:val="24"/>
        </w:rPr>
        <w:t xml:space="preserve">（2）资金规模充裕 </w:t>
      </w:r>
    </w:p>
    <w:p>
      <w:pPr>
        <w:spacing w:line="360" w:lineRule="auto"/>
        <w:rPr>
          <w:rFonts w:ascii="仿宋" w:hAnsi="仿宋" w:eastAsia="仿宋"/>
          <w:sz w:val="24"/>
          <w:szCs w:val="24"/>
        </w:rPr>
      </w:pPr>
      <w:r>
        <w:rPr>
          <w:rFonts w:hint="eastAsia" w:ascii="仿宋" w:hAnsi="仿宋" w:eastAsia="仿宋"/>
          <w:sz w:val="24"/>
          <w:szCs w:val="24"/>
        </w:rPr>
        <w:t>（3）定价能力较强</w:t>
      </w:r>
    </w:p>
    <w:p>
      <w:pPr>
        <w:spacing w:line="360" w:lineRule="auto"/>
        <w:rPr>
          <w:rFonts w:ascii="仿宋" w:hAnsi="仿宋" w:eastAsia="仿宋"/>
          <w:sz w:val="24"/>
          <w:szCs w:val="24"/>
        </w:rPr>
      </w:pPr>
      <w:r>
        <w:rPr>
          <w:rFonts w:hint="eastAsia" w:ascii="仿宋" w:hAnsi="仿宋" w:eastAsia="仿宋"/>
          <w:sz w:val="24"/>
          <w:szCs w:val="24"/>
        </w:rPr>
        <w:t>（4）风险管理能力较强</w:t>
      </w:r>
    </w:p>
    <w:p>
      <w:pPr>
        <w:spacing w:line="360" w:lineRule="auto"/>
        <w:rPr>
          <w:rFonts w:ascii="仿宋" w:hAnsi="仿宋" w:eastAsia="仿宋"/>
          <w:sz w:val="24"/>
          <w:szCs w:val="24"/>
        </w:rPr>
      </w:pPr>
      <w:r>
        <w:rPr>
          <w:rFonts w:hint="eastAsia" w:ascii="仿宋" w:hAnsi="仿宋" w:eastAsia="仿宋"/>
          <w:sz w:val="24"/>
          <w:szCs w:val="24"/>
        </w:rPr>
        <w:t>（5）其他（请注明）________</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11、贵行开展供应链金融业务过程中在哪些方面面临挑战？（不定项选择）</w:t>
      </w:r>
    </w:p>
    <w:p>
      <w:pPr>
        <w:spacing w:line="360" w:lineRule="auto"/>
        <w:rPr>
          <w:rFonts w:ascii="仿宋" w:hAnsi="仿宋" w:eastAsia="仿宋"/>
          <w:sz w:val="24"/>
          <w:szCs w:val="24"/>
        </w:rPr>
      </w:pPr>
      <w:r>
        <w:rPr>
          <w:rFonts w:hint="eastAsia" w:ascii="仿宋" w:hAnsi="仿宋" w:eastAsia="仿宋"/>
          <w:sz w:val="24"/>
          <w:szCs w:val="24"/>
        </w:rPr>
        <w:t>（1）业务规划</w:t>
      </w:r>
    </w:p>
    <w:p>
      <w:pPr>
        <w:spacing w:line="360" w:lineRule="auto"/>
        <w:rPr>
          <w:rFonts w:ascii="仿宋" w:hAnsi="仿宋" w:eastAsia="仿宋"/>
          <w:sz w:val="24"/>
          <w:szCs w:val="24"/>
        </w:rPr>
      </w:pPr>
      <w:r>
        <w:rPr>
          <w:rFonts w:hint="eastAsia" w:ascii="仿宋" w:hAnsi="仿宋" w:eastAsia="仿宋"/>
          <w:sz w:val="24"/>
          <w:szCs w:val="24"/>
        </w:rPr>
        <w:t>（2）资源分配与组织形式</w:t>
      </w:r>
    </w:p>
    <w:p>
      <w:pPr>
        <w:spacing w:line="360" w:lineRule="auto"/>
        <w:rPr>
          <w:rFonts w:ascii="仿宋" w:hAnsi="仿宋" w:eastAsia="仿宋"/>
          <w:sz w:val="24"/>
          <w:szCs w:val="24"/>
        </w:rPr>
      </w:pPr>
      <w:r>
        <w:rPr>
          <w:rFonts w:hint="eastAsia" w:ascii="仿宋" w:hAnsi="仿宋" w:eastAsia="仿宋"/>
          <w:sz w:val="24"/>
          <w:szCs w:val="24"/>
        </w:rPr>
        <w:t>（3）绩效考核</w:t>
      </w:r>
    </w:p>
    <w:p>
      <w:pPr>
        <w:spacing w:line="360" w:lineRule="auto"/>
        <w:rPr>
          <w:rFonts w:ascii="仿宋" w:hAnsi="仿宋" w:eastAsia="仿宋"/>
          <w:sz w:val="24"/>
          <w:szCs w:val="24"/>
        </w:rPr>
      </w:pPr>
      <w:r>
        <w:rPr>
          <w:rFonts w:hint="eastAsia" w:ascii="仿宋" w:hAnsi="仿宋" w:eastAsia="仿宋"/>
          <w:sz w:val="24"/>
          <w:szCs w:val="24"/>
        </w:rPr>
        <w:t>（4）客户拓展</w:t>
      </w:r>
    </w:p>
    <w:p>
      <w:pPr>
        <w:spacing w:line="360" w:lineRule="auto"/>
        <w:rPr>
          <w:rFonts w:ascii="仿宋" w:hAnsi="仿宋" w:eastAsia="仿宋"/>
          <w:sz w:val="24"/>
          <w:szCs w:val="24"/>
        </w:rPr>
      </w:pPr>
      <w:r>
        <w:rPr>
          <w:rFonts w:hint="eastAsia" w:ascii="仿宋" w:hAnsi="仿宋" w:eastAsia="仿宋"/>
          <w:sz w:val="24"/>
          <w:szCs w:val="24"/>
        </w:rPr>
        <w:t>（5）金融产品设计</w:t>
      </w:r>
    </w:p>
    <w:p>
      <w:pPr>
        <w:spacing w:line="360" w:lineRule="auto"/>
        <w:rPr>
          <w:rFonts w:ascii="仿宋" w:hAnsi="仿宋" w:eastAsia="仿宋"/>
          <w:sz w:val="24"/>
          <w:szCs w:val="24"/>
        </w:rPr>
      </w:pPr>
      <w:r>
        <w:rPr>
          <w:rFonts w:hint="eastAsia" w:ascii="仿宋" w:hAnsi="仿宋" w:eastAsia="仿宋"/>
          <w:sz w:val="24"/>
          <w:szCs w:val="24"/>
        </w:rPr>
        <w:t>（6）法律合规</w:t>
      </w:r>
    </w:p>
    <w:p>
      <w:pPr>
        <w:spacing w:line="360" w:lineRule="auto"/>
        <w:rPr>
          <w:rFonts w:ascii="仿宋" w:hAnsi="仿宋" w:eastAsia="仿宋"/>
          <w:sz w:val="24"/>
          <w:szCs w:val="24"/>
        </w:rPr>
      </w:pPr>
      <w:r>
        <w:rPr>
          <w:rFonts w:hint="eastAsia" w:ascii="仿宋" w:hAnsi="仿宋" w:eastAsia="仿宋"/>
          <w:sz w:val="24"/>
          <w:szCs w:val="24"/>
        </w:rPr>
        <w:t>（7）业务风险防控</w:t>
      </w:r>
    </w:p>
    <w:p>
      <w:pPr>
        <w:spacing w:line="360" w:lineRule="auto"/>
        <w:rPr>
          <w:rFonts w:ascii="仿宋" w:hAnsi="仿宋" w:eastAsia="仿宋"/>
          <w:sz w:val="24"/>
          <w:szCs w:val="24"/>
        </w:rPr>
      </w:pPr>
      <w:r>
        <w:rPr>
          <w:rFonts w:hint="eastAsia" w:ascii="仿宋" w:hAnsi="仿宋" w:eastAsia="仿宋"/>
          <w:sz w:val="24"/>
          <w:szCs w:val="24"/>
        </w:rPr>
        <w:t>（8）其他（请注明）________</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12、您认为商业银行供应链金融风险管理的关键在于哪些方面?（不定项选择）</w:t>
      </w:r>
    </w:p>
    <w:p>
      <w:pPr>
        <w:spacing w:line="360" w:lineRule="auto"/>
        <w:rPr>
          <w:rFonts w:ascii="仿宋" w:hAnsi="仿宋" w:eastAsia="仿宋"/>
          <w:sz w:val="24"/>
          <w:szCs w:val="24"/>
        </w:rPr>
      </w:pPr>
      <w:r>
        <w:rPr>
          <w:rFonts w:hint="eastAsia" w:ascii="仿宋" w:hAnsi="仿宋" w:eastAsia="仿宋"/>
          <w:sz w:val="24"/>
          <w:szCs w:val="24"/>
        </w:rPr>
        <w:t>（1）创建独立的供应链金融风险管理体系</w:t>
      </w:r>
    </w:p>
    <w:p>
      <w:pPr>
        <w:spacing w:line="360" w:lineRule="auto"/>
        <w:rPr>
          <w:rFonts w:ascii="仿宋" w:hAnsi="仿宋" w:eastAsia="仿宋"/>
          <w:sz w:val="24"/>
          <w:szCs w:val="24"/>
        </w:rPr>
      </w:pPr>
      <w:r>
        <w:rPr>
          <w:rFonts w:hint="eastAsia" w:ascii="仿宋" w:hAnsi="仿宋" w:eastAsia="仿宋"/>
          <w:sz w:val="24"/>
          <w:szCs w:val="24"/>
        </w:rPr>
        <w:t>（2）审慎选择拟授信的供应链群</w:t>
      </w:r>
    </w:p>
    <w:p>
      <w:pPr>
        <w:spacing w:line="360" w:lineRule="auto"/>
        <w:rPr>
          <w:rFonts w:ascii="仿宋" w:hAnsi="仿宋" w:eastAsia="仿宋"/>
          <w:sz w:val="24"/>
          <w:szCs w:val="24"/>
        </w:rPr>
      </w:pPr>
      <w:r>
        <w:rPr>
          <w:rFonts w:hint="eastAsia" w:ascii="仿宋" w:hAnsi="仿宋" w:eastAsia="仿宋"/>
          <w:sz w:val="24"/>
          <w:szCs w:val="24"/>
        </w:rPr>
        <w:t>（3）加强防假反假手段，防范贸易造假行为</w:t>
      </w:r>
    </w:p>
    <w:p>
      <w:pPr>
        <w:spacing w:line="360" w:lineRule="auto"/>
        <w:rPr>
          <w:rFonts w:ascii="仿宋" w:hAnsi="仿宋" w:eastAsia="仿宋"/>
          <w:sz w:val="24"/>
          <w:szCs w:val="24"/>
        </w:rPr>
      </w:pPr>
      <w:r>
        <w:rPr>
          <w:rFonts w:hint="eastAsia" w:ascii="仿宋" w:hAnsi="仿宋" w:eastAsia="仿宋"/>
          <w:sz w:val="24"/>
          <w:szCs w:val="24"/>
        </w:rPr>
        <w:t>（4）建立快速的市场商品信息收集和反馈体系</w:t>
      </w:r>
    </w:p>
    <w:p>
      <w:pPr>
        <w:spacing w:line="360" w:lineRule="auto"/>
        <w:rPr>
          <w:rFonts w:ascii="仿宋" w:hAnsi="仿宋" w:eastAsia="仿宋"/>
          <w:sz w:val="24"/>
          <w:szCs w:val="24"/>
        </w:rPr>
      </w:pPr>
      <w:r>
        <w:rPr>
          <w:rFonts w:hint="eastAsia" w:ascii="仿宋" w:hAnsi="仿宋" w:eastAsia="仿宋"/>
          <w:sz w:val="24"/>
          <w:szCs w:val="24"/>
        </w:rPr>
        <w:t>（5）强化内部控制防止操作风险，加强贷后跟踪与对质押物的管理</w:t>
      </w:r>
    </w:p>
    <w:p>
      <w:pPr>
        <w:spacing w:line="360" w:lineRule="auto"/>
        <w:rPr>
          <w:rFonts w:ascii="仿宋" w:hAnsi="仿宋" w:eastAsia="仿宋"/>
          <w:sz w:val="24"/>
          <w:szCs w:val="24"/>
        </w:rPr>
      </w:pPr>
      <w:r>
        <w:rPr>
          <w:rFonts w:hint="eastAsia" w:ascii="仿宋" w:hAnsi="仿宋" w:eastAsia="仿宋"/>
          <w:sz w:val="24"/>
          <w:szCs w:val="24"/>
        </w:rPr>
        <w:t>（6）明确各方的权利与义务，降低法律风险</w:t>
      </w:r>
    </w:p>
    <w:p>
      <w:pPr>
        <w:spacing w:line="360" w:lineRule="auto"/>
        <w:rPr>
          <w:rFonts w:ascii="仿宋" w:hAnsi="仿宋" w:eastAsia="仿宋"/>
          <w:sz w:val="24"/>
          <w:szCs w:val="24"/>
        </w:rPr>
      </w:pPr>
      <w:r>
        <w:rPr>
          <w:rFonts w:hint="eastAsia" w:ascii="仿宋" w:hAnsi="仿宋" w:eastAsia="仿宋"/>
          <w:sz w:val="24"/>
          <w:szCs w:val="24"/>
        </w:rPr>
        <w:t>（7）组建专业的供应链融资操作队伍</w:t>
      </w:r>
    </w:p>
    <w:p>
      <w:pPr>
        <w:spacing w:line="360" w:lineRule="auto"/>
        <w:rPr>
          <w:rFonts w:ascii="仿宋" w:hAnsi="仿宋" w:eastAsia="仿宋"/>
          <w:sz w:val="24"/>
          <w:szCs w:val="24"/>
        </w:rPr>
      </w:pPr>
      <w:r>
        <w:rPr>
          <w:rFonts w:hint="eastAsia" w:ascii="仿宋" w:hAnsi="仿宋" w:eastAsia="仿宋"/>
          <w:sz w:val="24"/>
          <w:szCs w:val="24"/>
        </w:rPr>
        <w:t>（8）其他（请注明）______</w:t>
      </w:r>
    </w:p>
    <w:p>
      <w:pPr>
        <w:spacing w:line="360" w:lineRule="auto"/>
        <w:rPr>
          <w:rFonts w:ascii="仿宋" w:hAnsi="仿宋" w:eastAsia="仿宋" w:cs="仿宋"/>
          <w:b/>
          <w:bCs/>
          <w:sz w:val="24"/>
          <w:szCs w:val="24"/>
          <w:shd w:val="clear" w:color="080000" w:fill="FFFFFF"/>
        </w:rPr>
      </w:pPr>
    </w:p>
    <w:p>
      <w:pPr>
        <w:spacing w:line="360" w:lineRule="auto"/>
        <w:outlineLvl w:val="0"/>
        <w:rPr>
          <w:rFonts w:ascii="仿宋" w:hAnsi="仿宋" w:eastAsia="仿宋" w:cs="仿宋"/>
          <w:b/>
          <w:bCs/>
          <w:sz w:val="24"/>
          <w:szCs w:val="24"/>
          <w:shd w:val="clear" w:color="080000" w:fill="FFFFFF"/>
        </w:rPr>
      </w:pPr>
      <w:bookmarkStart w:id="35" w:name="_Toc20539"/>
      <w:r>
        <w:rPr>
          <w:rFonts w:hint="eastAsia" w:ascii="仿宋" w:hAnsi="仿宋" w:eastAsia="仿宋" w:cs="仿宋"/>
          <w:b/>
          <w:bCs/>
          <w:sz w:val="24"/>
          <w:szCs w:val="24"/>
          <w:shd w:val="clear" w:color="080000" w:fill="FFFFFF"/>
        </w:rPr>
        <w:t>专题三 银行业深入推进资产证券化业务（10）</w:t>
      </w:r>
      <w:bookmarkEnd w:id="35"/>
    </w:p>
    <w:p>
      <w:pPr>
        <w:spacing w:line="360" w:lineRule="auto"/>
        <w:rPr>
          <w:rFonts w:ascii="仿宋" w:hAnsi="仿宋" w:eastAsia="仿宋" w:cs="仿宋"/>
          <w:b/>
          <w:bCs/>
          <w:sz w:val="24"/>
          <w:szCs w:val="24"/>
          <w:shd w:val="clear" w:color="080000" w:fill="FFFFFF"/>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1、贵行对未来资产证券化业务发展的态度是（单选）</w:t>
      </w:r>
    </w:p>
    <w:p>
      <w:pPr>
        <w:spacing w:line="360" w:lineRule="auto"/>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）大力发展</w:t>
      </w:r>
    </w:p>
    <w:p>
      <w:pPr>
        <w:spacing w:line="360" w:lineRule="auto"/>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）适度发展</w:t>
      </w:r>
    </w:p>
    <w:p>
      <w:pPr>
        <w:spacing w:line="360" w:lineRule="auto"/>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）维持现状</w:t>
      </w:r>
    </w:p>
    <w:p>
      <w:pPr>
        <w:spacing w:line="360" w:lineRule="auto"/>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）压缩规模</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highlight w:val="yellow"/>
        </w:rPr>
      </w:pPr>
      <w:r>
        <w:rPr>
          <w:rFonts w:hint="eastAsia" w:ascii="仿宋" w:hAnsi="仿宋" w:eastAsia="仿宋" w:cs="仿宋"/>
          <w:b/>
          <w:bCs/>
          <w:sz w:val="24"/>
          <w:szCs w:val="24"/>
        </w:rPr>
        <w:t>2、您认为贵行开展信贷资产证券化的主要动机是（不定项选择）</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优化银行资产结构</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提高商业银行资产的流动性</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便于商业银行有效管理其资产和负债水平</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增强商业银行的风险管理能力</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引入外部市场约束机制，提升银行的运营效率</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信贷资产证券化业务受资管新规约束较小</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我行未开展信贷资产证券化业务</w:t>
      </w:r>
    </w:p>
    <w:p>
      <w:pPr>
        <w:numPr>
          <w:ilvl w:val="2"/>
          <w:numId w:val="38"/>
        </w:numPr>
        <w:spacing w:line="360" w:lineRule="auto"/>
        <w:rPr>
          <w:rFonts w:ascii="仿宋" w:hAnsi="仿宋" w:eastAsia="仿宋" w:cs="仿宋"/>
          <w:bCs/>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
          <w:bCs/>
          <w:sz w:val="24"/>
          <w:szCs w:val="24"/>
        </w:rPr>
      </w:pPr>
    </w:p>
    <w:p>
      <w:pPr>
        <w:spacing w:line="360" w:lineRule="auto"/>
        <w:rPr>
          <w:rFonts w:ascii="仿宋" w:hAnsi="仿宋" w:eastAsia="仿宋"/>
          <w:b/>
          <w:sz w:val="24"/>
          <w:szCs w:val="24"/>
        </w:rPr>
      </w:pPr>
      <w:r>
        <w:rPr>
          <w:rFonts w:hint="eastAsia" w:ascii="仿宋" w:hAnsi="仿宋" w:eastAsia="仿宋"/>
          <w:b/>
          <w:sz w:val="24"/>
          <w:szCs w:val="24"/>
        </w:rPr>
        <w:t>3、贵行将优先发展哪种资产证券化（不定项选择题）</w:t>
      </w:r>
    </w:p>
    <w:p>
      <w:pPr>
        <w:spacing w:line="360" w:lineRule="auto"/>
        <w:rPr>
          <w:rFonts w:ascii="仿宋" w:hAnsi="仿宋" w:eastAsia="仿宋"/>
          <w:sz w:val="24"/>
          <w:szCs w:val="24"/>
        </w:rPr>
      </w:pPr>
      <w:r>
        <w:rPr>
          <w:rFonts w:hint="eastAsia" w:ascii="仿宋" w:hAnsi="仿宋" w:eastAsia="仿宋"/>
          <w:sz w:val="24"/>
          <w:szCs w:val="24"/>
        </w:rPr>
        <w:t>（1）大型企业贷款</w:t>
      </w:r>
    </w:p>
    <w:p>
      <w:pPr>
        <w:spacing w:line="360" w:lineRule="auto"/>
        <w:rPr>
          <w:rFonts w:ascii="仿宋" w:hAnsi="仿宋" w:eastAsia="仿宋"/>
          <w:sz w:val="24"/>
          <w:szCs w:val="24"/>
        </w:rPr>
      </w:pPr>
      <w:r>
        <w:rPr>
          <w:rFonts w:hint="eastAsia" w:ascii="仿宋" w:hAnsi="仿宋" w:eastAsia="仿宋"/>
          <w:sz w:val="24"/>
          <w:szCs w:val="24"/>
        </w:rPr>
        <w:t>（2）住房抵押贷款</w:t>
      </w:r>
    </w:p>
    <w:p>
      <w:pPr>
        <w:spacing w:line="360" w:lineRule="auto"/>
        <w:rPr>
          <w:rFonts w:ascii="仿宋" w:hAnsi="仿宋" w:eastAsia="仿宋"/>
          <w:sz w:val="24"/>
          <w:szCs w:val="24"/>
        </w:rPr>
      </w:pPr>
      <w:r>
        <w:rPr>
          <w:rFonts w:hint="eastAsia" w:ascii="仿宋" w:hAnsi="仿宋" w:eastAsia="仿宋"/>
          <w:sz w:val="24"/>
          <w:szCs w:val="24"/>
        </w:rPr>
        <w:t>（3）信用卡贷款</w:t>
      </w:r>
    </w:p>
    <w:p>
      <w:pPr>
        <w:spacing w:line="360" w:lineRule="auto"/>
        <w:rPr>
          <w:rFonts w:ascii="仿宋" w:hAnsi="仿宋" w:eastAsia="仿宋"/>
          <w:sz w:val="24"/>
          <w:szCs w:val="24"/>
        </w:rPr>
      </w:pPr>
      <w:r>
        <w:rPr>
          <w:rFonts w:hint="eastAsia" w:ascii="仿宋" w:hAnsi="仿宋" w:eastAsia="仿宋"/>
          <w:sz w:val="24"/>
          <w:szCs w:val="24"/>
        </w:rPr>
        <w:t>（4）消费性贷款</w:t>
      </w:r>
    </w:p>
    <w:p>
      <w:pPr>
        <w:spacing w:line="360" w:lineRule="auto"/>
        <w:rPr>
          <w:rFonts w:ascii="仿宋" w:hAnsi="仿宋" w:eastAsia="仿宋"/>
          <w:sz w:val="24"/>
          <w:szCs w:val="24"/>
        </w:rPr>
      </w:pPr>
      <w:r>
        <w:rPr>
          <w:rFonts w:hint="eastAsia" w:ascii="仿宋" w:hAnsi="仿宋" w:eastAsia="仿宋"/>
          <w:sz w:val="24"/>
          <w:szCs w:val="24"/>
        </w:rPr>
        <w:t>（5）汽车贷款</w:t>
      </w:r>
    </w:p>
    <w:p>
      <w:pPr>
        <w:spacing w:line="360" w:lineRule="auto"/>
        <w:rPr>
          <w:rFonts w:ascii="仿宋" w:hAnsi="仿宋" w:eastAsia="仿宋"/>
          <w:sz w:val="24"/>
          <w:szCs w:val="24"/>
        </w:rPr>
      </w:pPr>
      <w:r>
        <w:rPr>
          <w:rFonts w:hint="eastAsia" w:ascii="仿宋" w:hAnsi="仿宋" w:eastAsia="仿宋"/>
          <w:sz w:val="24"/>
          <w:szCs w:val="24"/>
        </w:rPr>
        <w:t>（6）设备按揭贷款</w:t>
      </w:r>
    </w:p>
    <w:p>
      <w:pPr>
        <w:spacing w:line="360" w:lineRule="auto"/>
        <w:rPr>
          <w:rFonts w:ascii="仿宋" w:hAnsi="仿宋" w:eastAsia="仿宋"/>
          <w:sz w:val="24"/>
          <w:szCs w:val="24"/>
        </w:rPr>
      </w:pPr>
      <w:r>
        <w:rPr>
          <w:rFonts w:hint="eastAsia" w:ascii="仿宋" w:hAnsi="仿宋" w:eastAsia="仿宋"/>
          <w:sz w:val="24"/>
          <w:szCs w:val="24"/>
        </w:rPr>
        <w:t>（7）融资租赁资产支持证券</w:t>
      </w:r>
    </w:p>
    <w:p>
      <w:pPr>
        <w:spacing w:line="360" w:lineRule="auto"/>
        <w:rPr>
          <w:rFonts w:ascii="仿宋" w:hAnsi="仿宋" w:eastAsia="仿宋"/>
          <w:sz w:val="24"/>
          <w:szCs w:val="24"/>
        </w:rPr>
      </w:pPr>
      <w:r>
        <w:rPr>
          <w:rFonts w:hint="eastAsia" w:ascii="仿宋" w:hAnsi="仿宋" w:eastAsia="仿宋"/>
          <w:sz w:val="24"/>
          <w:szCs w:val="24"/>
        </w:rPr>
        <w:t>（8）不良贷款资产支持证券</w:t>
      </w:r>
    </w:p>
    <w:p>
      <w:pPr>
        <w:spacing w:line="360" w:lineRule="auto"/>
        <w:rPr>
          <w:rFonts w:ascii="仿宋" w:hAnsi="仿宋" w:eastAsia="仿宋"/>
          <w:sz w:val="24"/>
          <w:szCs w:val="24"/>
        </w:rPr>
      </w:pPr>
      <w:r>
        <w:rPr>
          <w:rFonts w:hint="eastAsia" w:ascii="仿宋" w:hAnsi="仿宋" w:eastAsia="仿宋"/>
          <w:sz w:val="24"/>
          <w:szCs w:val="24"/>
        </w:rPr>
        <w:t>（9）房地产开发贷款</w:t>
      </w:r>
    </w:p>
    <w:p>
      <w:pPr>
        <w:spacing w:line="360" w:lineRule="auto"/>
        <w:rPr>
          <w:rFonts w:ascii="仿宋" w:hAnsi="仿宋" w:eastAsia="仿宋"/>
          <w:sz w:val="24"/>
          <w:szCs w:val="24"/>
        </w:rPr>
      </w:pPr>
      <w:r>
        <w:rPr>
          <w:rFonts w:hint="eastAsia" w:ascii="仿宋" w:hAnsi="仿宋" w:eastAsia="仿宋"/>
          <w:sz w:val="24"/>
          <w:szCs w:val="24"/>
        </w:rPr>
        <w:t>（10）其他_</w:t>
      </w:r>
      <w:r>
        <w:rPr>
          <w:rFonts w:ascii="仿宋" w:hAnsi="仿宋" w:eastAsia="仿宋"/>
          <w:sz w:val="24"/>
          <w:szCs w:val="24"/>
        </w:rPr>
        <w:t>________________</w:t>
      </w:r>
    </w:p>
    <w:p>
      <w:pPr>
        <w:spacing w:line="360" w:lineRule="auto"/>
        <w:rPr>
          <w:rFonts w:ascii="仿宋" w:hAnsi="仿宋" w:eastAsia="仿宋" w:cs="仿宋"/>
          <w:b/>
          <w:bCs/>
          <w:sz w:val="24"/>
          <w:szCs w:val="24"/>
        </w:rPr>
      </w:pPr>
    </w:p>
    <w:p>
      <w:pPr>
        <w:spacing w:line="360" w:lineRule="auto"/>
        <w:rPr>
          <w:rFonts w:ascii="仿宋" w:hAnsi="仿宋" w:eastAsia="仿宋"/>
          <w:b/>
          <w:sz w:val="24"/>
          <w:szCs w:val="24"/>
        </w:rPr>
      </w:pPr>
      <w:r>
        <w:rPr>
          <w:rFonts w:hint="eastAsia" w:ascii="仿宋" w:hAnsi="仿宋" w:eastAsia="仿宋"/>
          <w:b/>
          <w:sz w:val="24"/>
          <w:szCs w:val="24"/>
        </w:rPr>
        <w:t>4、贵行过去一年成功发行的信贷资产支持证券占比最高的级别为（单选）</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AAA</w:t>
      </w:r>
      <w:r>
        <w:rPr>
          <w:rFonts w:hint="eastAsia"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（2）A</w:t>
      </w:r>
      <w:r>
        <w:rPr>
          <w:rFonts w:ascii="仿宋" w:hAnsi="仿宋" w:eastAsia="仿宋"/>
          <w:sz w:val="24"/>
          <w:szCs w:val="24"/>
        </w:rPr>
        <w:t>AA</w:t>
      </w:r>
    </w:p>
    <w:p>
      <w:pPr>
        <w:spacing w:line="360" w:lineRule="auto"/>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AAA-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AA+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AA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AA-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A</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）其他_</w:t>
      </w:r>
      <w:r>
        <w:rPr>
          <w:rFonts w:ascii="仿宋" w:hAnsi="仿宋" w:eastAsia="仿宋"/>
          <w:sz w:val="24"/>
          <w:szCs w:val="24"/>
        </w:rPr>
        <w:t>________</w:t>
      </w:r>
    </w:p>
    <w:p>
      <w:pPr>
        <w:spacing w:line="360" w:lineRule="auto"/>
        <w:rPr>
          <w:rFonts w:ascii="仿宋" w:hAnsi="仿宋" w:eastAsia="仿宋" w:cs="仿宋"/>
          <w:b/>
          <w:bCs/>
          <w:sz w:val="24"/>
          <w:szCs w:val="24"/>
        </w:rPr>
      </w:pPr>
    </w:p>
    <w:p>
      <w:pPr>
        <w:spacing w:line="360" w:lineRule="auto"/>
        <w:rPr>
          <w:rFonts w:ascii="仿宋" w:hAnsi="仿宋" w:eastAsia="仿宋"/>
          <w:b/>
          <w:sz w:val="24"/>
          <w:szCs w:val="24"/>
        </w:rPr>
      </w:pPr>
      <w:r>
        <w:rPr>
          <w:rFonts w:hint="eastAsia" w:ascii="仿宋" w:hAnsi="仿宋" w:eastAsia="仿宋"/>
          <w:b/>
          <w:sz w:val="24"/>
          <w:szCs w:val="24"/>
        </w:rPr>
        <w:t>5、您认为下列哪些资产证券化创新存在较大发展空间（不超过三项）</w:t>
      </w:r>
    </w:p>
    <w:p>
      <w:pPr>
        <w:spacing w:line="360" w:lineRule="auto"/>
        <w:rPr>
          <w:rFonts w:ascii="仿宋" w:hAnsi="仿宋" w:eastAsia="仿宋"/>
          <w:sz w:val="24"/>
          <w:szCs w:val="24"/>
        </w:rPr>
      </w:pPr>
      <w:r>
        <w:rPr>
          <w:rFonts w:hint="eastAsia" w:ascii="仿宋" w:hAnsi="仿宋" w:eastAsia="仿宋"/>
          <w:sz w:val="24"/>
          <w:szCs w:val="24"/>
        </w:rPr>
        <w:t>（1）绿色资产证券化</w:t>
      </w:r>
    </w:p>
    <w:p>
      <w:pPr>
        <w:spacing w:line="360" w:lineRule="auto"/>
        <w:rPr>
          <w:rFonts w:ascii="仿宋" w:hAnsi="仿宋" w:eastAsia="仿宋"/>
          <w:sz w:val="24"/>
          <w:szCs w:val="24"/>
        </w:rPr>
      </w:pPr>
      <w:r>
        <w:rPr>
          <w:rFonts w:hint="eastAsia" w:ascii="仿宋" w:hAnsi="仿宋" w:eastAsia="仿宋"/>
          <w:sz w:val="24"/>
          <w:szCs w:val="24"/>
        </w:rPr>
        <w:t>（2）政府和公共资本合作（PPP）存量项目证券化</w:t>
      </w:r>
    </w:p>
    <w:p>
      <w:pPr>
        <w:spacing w:line="360" w:lineRule="auto"/>
        <w:rPr>
          <w:rFonts w:ascii="仿宋" w:hAnsi="仿宋" w:eastAsia="仿宋"/>
          <w:sz w:val="24"/>
          <w:szCs w:val="24"/>
        </w:rPr>
      </w:pPr>
      <w:r>
        <w:rPr>
          <w:rFonts w:hint="eastAsia" w:ascii="仿宋" w:hAnsi="仿宋" w:eastAsia="仿宋"/>
          <w:sz w:val="24"/>
          <w:szCs w:val="24"/>
        </w:rPr>
        <w:t>（3）不良资产证券化</w:t>
      </w:r>
    </w:p>
    <w:p>
      <w:pPr>
        <w:spacing w:line="360" w:lineRule="auto"/>
        <w:rPr>
          <w:rFonts w:ascii="仿宋" w:hAnsi="仿宋" w:eastAsia="仿宋"/>
          <w:sz w:val="24"/>
          <w:szCs w:val="24"/>
        </w:rPr>
      </w:pPr>
      <w:r>
        <w:rPr>
          <w:rFonts w:hint="eastAsia" w:ascii="仿宋" w:hAnsi="仿宋" w:eastAsia="仿宋"/>
          <w:sz w:val="24"/>
          <w:szCs w:val="24"/>
        </w:rPr>
        <w:t>（4）保险资产的资产证券化</w:t>
      </w:r>
    </w:p>
    <w:p>
      <w:pPr>
        <w:spacing w:line="360" w:lineRule="auto"/>
        <w:rPr>
          <w:rFonts w:ascii="仿宋" w:hAnsi="仿宋" w:eastAsia="仿宋"/>
          <w:sz w:val="24"/>
          <w:szCs w:val="24"/>
        </w:rPr>
      </w:pPr>
      <w:r>
        <w:rPr>
          <w:rFonts w:hint="eastAsia" w:ascii="仿宋" w:hAnsi="仿宋" w:eastAsia="仿宋"/>
          <w:sz w:val="24"/>
          <w:szCs w:val="24"/>
        </w:rPr>
        <w:t>（5）地方政府债的证券化</w:t>
      </w:r>
    </w:p>
    <w:p>
      <w:pPr>
        <w:spacing w:line="360" w:lineRule="auto"/>
        <w:rPr>
          <w:rFonts w:ascii="仿宋" w:hAnsi="仿宋" w:eastAsia="仿宋"/>
          <w:sz w:val="24"/>
          <w:szCs w:val="24"/>
        </w:rPr>
      </w:pPr>
      <w:r>
        <w:rPr>
          <w:rFonts w:hint="eastAsia" w:ascii="仿宋" w:hAnsi="仿宋" w:eastAsia="仿宋"/>
          <w:sz w:val="24"/>
          <w:szCs w:val="24"/>
        </w:rPr>
        <w:t>（6）其他_</w:t>
      </w:r>
      <w:r>
        <w:rPr>
          <w:rFonts w:ascii="仿宋" w:hAnsi="仿宋" w:eastAsia="仿宋"/>
          <w:sz w:val="24"/>
          <w:szCs w:val="24"/>
        </w:rPr>
        <w:t>____________________</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6、您认为当前信贷资产证券化发展存在哪些问题（不定项选择）</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相关法律法规有待进一步健全</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过度审慎监管增加了发行的难度和成本</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基础资产类型不够丰富</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风险自留机制降低了商业银行的积极性</w:t>
      </w:r>
    </w:p>
    <w:p>
      <w:pPr>
        <w:numPr>
          <w:ilvl w:val="2"/>
          <w:numId w:val="39"/>
        </w:numPr>
        <w:spacing w:line="360" w:lineRule="auto"/>
        <w:ind w:left="0" w:firstLine="0"/>
        <w:rPr>
          <w:rFonts w:ascii="仿宋" w:hAnsi="仿宋" w:eastAsia="仿宋" w:cs="仿宋"/>
          <w:bCs/>
          <w:sz w:val="24"/>
          <w:szCs w:val="24"/>
        </w:rPr>
      </w:pPr>
      <w:r>
        <w:rPr>
          <w:rFonts w:hint="eastAsia" w:ascii="仿宋" w:hAnsi="仿宋" w:eastAsia="仿宋" w:cs="仿宋"/>
          <w:bCs/>
          <w:sz w:val="24"/>
          <w:szCs w:val="24"/>
        </w:rPr>
        <w:t>投资者规模小且单一，融资途径少，一级市场销售不畅</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市场流动性不强</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中介机构专业性不足</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发行人交易信息披露与投资者要求仍有差距</w:t>
      </w:r>
    </w:p>
    <w:p>
      <w:pPr>
        <w:numPr>
          <w:ilvl w:val="2"/>
          <w:numId w:val="39"/>
        </w:numPr>
        <w:spacing w:line="360" w:lineRule="auto"/>
        <w:rPr>
          <w:rFonts w:ascii="仿宋" w:hAnsi="仿宋" w:eastAsia="仿宋" w:cs="仿宋"/>
          <w:bCs/>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7、您认为可以在哪些方面促进资产证券化的发展（不定项选择）</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完善法律体系,提高商业银行的积极性</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大力培育发行和交易市场,增强其流动性</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丰富基础资产的类别</w:t>
      </w:r>
    </w:p>
    <w:p>
      <w:pPr>
        <w:numPr>
          <w:ilvl w:val="2"/>
          <w:numId w:val="40"/>
        </w:numPr>
        <w:spacing w:line="360" w:lineRule="auto"/>
        <w:ind w:left="0" w:firstLine="0"/>
        <w:rPr>
          <w:rFonts w:ascii="仿宋" w:hAnsi="仿宋" w:eastAsia="仿宋" w:cs="仿宋"/>
          <w:bCs/>
          <w:sz w:val="24"/>
          <w:szCs w:val="24"/>
        </w:rPr>
      </w:pPr>
      <w:r>
        <w:rPr>
          <w:rFonts w:hint="eastAsia" w:ascii="仿宋" w:hAnsi="仿宋" w:eastAsia="仿宋" w:cs="仿宋"/>
          <w:bCs/>
          <w:sz w:val="24"/>
          <w:szCs w:val="24"/>
        </w:rPr>
        <w:t>完善定价方法</w:t>
      </w:r>
    </w:p>
    <w:p>
      <w:pPr>
        <w:numPr>
          <w:ilvl w:val="2"/>
          <w:numId w:val="40"/>
        </w:numPr>
        <w:spacing w:line="360" w:lineRule="auto"/>
        <w:ind w:left="0" w:firstLine="0"/>
        <w:rPr>
          <w:rFonts w:ascii="仿宋" w:hAnsi="仿宋" w:eastAsia="仿宋" w:cs="仿宋"/>
          <w:bCs/>
          <w:sz w:val="24"/>
          <w:szCs w:val="24"/>
        </w:rPr>
      </w:pPr>
      <w:r>
        <w:rPr>
          <w:rFonts w:hint="eastAsia" w:ascii="仿宋" w:hAnsi="仿宋" w:eastAsia="仿宋" w:cs="仿宋"/>
          <w:bCs/>
          <w:sz w:val="24"/>
          <w:szCs w:val="24"/>
        </w:rPr>
        <w:t>扩大产品种类</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培育专业化人才和市场投资者</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培育专业化市场中介机构</w:t>
      </w:r>
    </w:p>
    <w:p>
      <w:pPr>
        <w:numPr>
          <w:ilvl w:val="2"/>
          <w:numId w:val="40"/>
        </w:numPr>
        <w:spacing w:line="360" w:lineRule="auto"/>
        <w:rPr>
          <w:rFonts w:ascii="仿宋" w:hAnsi="仿宋" w:eastAsia="仿宋" w:cs="仿宋"/>
          <w:bCs/>
          <w:sz w:val="24"/>
          <w:szCs w:val="24"/>
        </w:rPr>
      </w:pPr>
      <w:r>
        <w:rPr>
          <w:rFonts w:hint="eastAsia" w:ascii="仿宋" w:hAnsi="仿宋" w:eastAsia="仿宋" w:cs="仿宋"/>
          <w:bCs/>
          <w:sz w:val="24"/>
          <w:szCs w:val="24"/>
        </w:rPr>
        <w:t>其他（请注明）______</w:t>
      </w:r>
    </w:p>
    <w:p>
      <w:pPr>
        <w:spacing w:line="360" w:lineRule="auto"/>
        <w:rPr>
          <w:rFonts w:ascii="仿宋" w:hAnsi="仿宋" w:eastAsia="仿宋" w:cs="仿宋"/>
          <w:bCs/>
          <w:sz w:val="24"/>
          <w:szCs w:val="24"/>
        </w:rPr>
      </w:pPr>
    </w:p>
    <w:p>
      <w:pPr>
        <w:spacing w:line="360" w:lineRule="auto"/>
        <w:rPr>
          <w:rFonts w:ascii="仿宋" w:hAnsi="仿宋" w:eastAsia="仿宋"/>
          <w:b/>
          <w:sz w:val="24"/>
          <w:szCs w:val="24"/>
        </w:rPr>
      </w:pPr>
      <w:r>
        <w:rPr>
          <w:rFonts w:hint="eastAsia" w:ascii="仿宋" w:hAnsi="仿宋" w:eastAsia="仿宋"/>
          <w:b/>
          <w:sz w:val="24"/>
          <w:szCs w:val="24"/>
        </w:rPr>
        <w:t>8、您认为现行的监管政策对资产证券化发展的影响是？（单选）</w:t>
      </w:r>
    </w:p>
    <w:p>
      <w:pPr>
        <w:spacing w:line="360" w:lineRule="auto"/>
        <w:rPr>
          <w:rFonts w:ascii="仿宋" w:hAnsi="仿宋" w:eastAsia="仿宋"/>
          <w:sz w:val="24"/>
          <w:szCs w:val="24"/>
        </w:rPr>
      </w:pPr>
      <w:r>
        <w:rPr>
          <w:rFonts w:hint="eastAsia" w:ascii="仿宋" w:hAnsi="仿宋" w:eastAsia="仿宋"/>
          <w:sz w:val="24"/>
          <w:szCs w:val="24"/>
        </w:rPr>
        <w:t>（1）有明显正向刺激作用</w:t>
      </w:r>
    </w:p>
    <w:p>
      <w:pPr>
        <w:spacing w:line="360" w:lineRule="auto"/>
        <w:rPr>
          <w:rFonts w:ascii="仿宋" w:hAnsi="仿宋" w:eastAsia="仿宋"/>
          <w:sz w:val="24"/>
          <w:szCs w:val="24"/>
        </w:rPr>
      </w:pPr>
      <w:r>
        <w:rPr>
          <w:rFonts w:hint="eastAsia" w:ascii="仿宋" w:hAnsi="仿宋" w:eastAsia="仿宋"/>
          <w:sz w:val="24"/>
          <w:szCs w:val="24"/>
        </w:rPr>
        <w:t>（2）存在一定的正面影响</w:t>
      </w:r>
    </w:p>
    <w:p>
      <w:pPr>
        <w:spacing w:line="360" w:lineRule="auto"/>
        <w:rPr>
          <w:rFonts w:ascii="仿宋" w:hAnsi="仿宋" w:eastAsia="仿宋"/>
          <w:sz w:val="24"/>
          <w:szCs w:val="24"/>
        </w:rPr>
      </w:pPr>
      <w:r>
        <w:rPr>
          <w:rFonts w:hint="eastAsia" w:ascii="仿宋" w:hAnsi="仿宋" w:eastAsia="仿宋"/>
          <w:sz w:val="24"/>
          <w:szCs w:val="24"/>
        </w:rPr>
        <w:t>（3）中性</w:t>
      </w:r>
    </w:p>
    <w:p>
      <w:pPr>
        <w:spacing w:line="360" w:lineRule="auto"/>
        <w:rPr>
          <w:rFonts w:ascii="仿宋" w:hAnsi="仿宋" w:eastAsia="仿宋"/>
          <w:sz w:val="24"/>
          <w:szCs w:val="24"/>
        </w:rPr>
      </w:pPr>
      <w:r>
        <w:rPr>
          <w:rFonts w:hint="eastAsia" w:ascii="仿宋" w:hAnsi="仿宋" w:eastAsia="仿宋"/>
          <w:sz w:val="24"/>
          <w:szCs w:val="24"/>
        </w:rPr>
        <w:t>（4）限制表外业务量存在不利影响</w:t>
      </w:r>
    </w:p>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hint="eastAsia" w:ascii="仿宋" w:hAnsi="仿宋" w:eastAsia="仿宋"/>
          <w:b/>
          <w:sz w:val="24"/>
          <w:szCs w:val="24"/>
        </w:rPr>
        <w:t>9、贵行预计2018年信贷资产证券化较2017年发行规模将如何变化（单选）</w:t>
      </w:r>
    </w:p>
    <w:p>
      <w:pPr>
        <w:spacing w:line="360" w:lineRule="auto"/>
        <w:rPr>
          <w:rFonts w:ascii="仿宋" w:hAnsi="仿宋" w:eastAsia="仿宋"/>
          <w:sz w:val="24"/>
          <w:szCs w:val="24"/>
        </w:rPr>
      </w:pPr>
      <w:r>
        <w:rPr>
          <w:rFonts w:hint="eastAsia" w:ascii="仿宋" w:hAnsi="仿宋" w:eastAsia="仿宋"/>
          <w:sz w:val="24"/>
          <w:szCs w:val="24"/>
        </w:rPr>
        <w:t>（1）明显上升</w:t>
      </w:r>
    </w:p>
    <w:p>
      <w:pPr>
        <w:spacing w:line="360" w:lineRule="auto"/>
        <w:rPr>
          <w:rFonts w:ascii="仿宋" w:hAnsi="仿宋" w:eastAsia="仿宋"/>
          <w:sz w:val="24"/>
          <w:szCs w:val="24"/>
        </w:rPr>
      </w:pPr>
      <w:r>
        <w:rPr>
          <w:rFonts w:hint="eastAsia" w:ascii="仿宋" w:hAnsi="仿宋" w:eastAsia="仿宋"/>
          <w:sz w:val="24"/>
          <w:szCs w:val="24"/>
        </w:rPr>
        <w:t>（2）小幅上升</w:t>
      </w:r>
    </w:p>
    <w:p>
      <w:pPr>
        <w:spacing w:line="360" w:lineRule="auto"/>
        <w:rPr>
          <w:rFonts w:ascii="仿宋" w:hAnsi="仿宋" w:eastAsia="仿宋"/>
          <w:sz w:val="24"/>
          <w:szCs w:val="24"/>
        </w:rPr>
      </w:pPr>
      <w:r>
        <w:rPr>
          <w:rFonts w:hint="eastAsia" w:ascii="仿宋" w:hAnsi="仿宋" w:eastAsia="仿宋"/>
          <w:sz w:val="24"/>
          <w:szCs w:val="24"/>
        </w:rPr>
        <w:t>（3）与去年规模大体保持一致</w:t>
      </w:r>
    </w:p>
    <w:p>
      <w:pPr>
        <w:spacing w:line="360" w:lineRule="auto"/>
        <w:rPr>
          <w:rFonts w:ascii="仿宋" w:hAnsi="仿宋" w:eastAsia="仿宋"/>
          <w:sz w:val="24"/>
          <w:szCs w:val="24"/>
        </w:rPr>
      </w:pPr>
      <w:r>
        <w:rPr>
          <w:rFonts w:hint="eastAsia" w:ascii="仿宋" w:hAnsi="仿宋" w:eastAsia="仿宋"/>
          <w:sz w:val="24"/>
          <w:szCs w:val="24"/>
        </w:rPr>
        <w:t>（4）小幅下降</w:t>
      </w:r>
    </w:p>
    <w:p>
      <w:pPr>
        <w:spacing w:line="360" w:lineRule="auto"/>
        <w:rPr>
          <w:rFonts w:ascii="仿宋" w:hAnsi="仿宋" w:eastAsia="仿宋"/>
          <w:sz w:val="24"/>
          <w:szCs w:val="24"/>
        </w:rPr>
      </w:pPr>
      <w:r>
        <w:rPr>
          <w:rFonts w:hint="eastAsia" w:ascii="仿宋" w:hAnsi="仿宋" w:eastAsia="仿宋"/>
          <w:sz w:val="24"/>
          <w:szCs w:val="24"/>
        </w:rPr>
        <w:t>（5）明显下降</w:t>
      </w:r>
    </w:p>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10、当前我国银行业不良资产证券化尚处于试点阶段，您认为以下哪些因素可能会影响不良资产证券化的全面推进？（多选）</w:t>
      </w:r>
    </w:p>
    <w:p>
      <w:pPr>
        <w:spacing w:line="360" w:lineRule="auto"/>
        <w:rPr>
          <w:rFonts w:ascii="仿宋" w:hAnsi="仿宋" w:eastAsia="仿宋" w:cs="仿宋"/>
          <w:bCs/>
          <w:sz w:val="24"/>
          <w:szCs w:val="24"/>
        </w:rPr>
      </w:pPr>
      <w:r>
        <w:rPr>
          <w:rFonts w:hint="eastAsia" w:ascii="仿宋" w:hAnsi="仿宋" w:eastAsia="仿宋" w:cs="仿宋"/>
          <w:bCs/>
          <w:sz w:val="24"/>
          <w:szCs w:val="24"/>
        </w:rPr>
        <w:t>（1）信息披露机制不完善影响不良资产证券化估值的准确性</w:t>
      </w:r>
    </w:p>
    <w:p>
      <w:pPr>
        <w:spacing w:line="360" w:lineRule="auto"/>
        <w:rPr>
          <w:rFonts w:ascii="仿宋" w:hAnsi="仿宋" w:eastAsia="仿宋" w:cs="仿宋"/>
          <w:bCs/>
          <w:sz w:val="24"/>
          <w:szCs w:val="24"/>
        </w:rPr>
      </w:pPr>
      <w:r>
        <w:rPr>
          <w:rFonts w:hint="eastAsia" w:ascii="仿宋" w:hAnsi="仿宋" w:eastAsia="仿宋" w:cs="仿宋"/>
          <w:bCs/>
          <w:sz w:val="24"/>
          <w:szCs w:val="24"/>
        </w:rPr>
        <w:t>（2）不良资产证券化产品流动性较低</w:t>
      </w:r>
    </w:p>
    <w:p>
      <w:pPr>
        <w:spacing w:line="360" w:lineRule="auto"/>
        <w:rPr>
          <w:rFonts w:ascii="仿宋" w:hAnsi="仿宋" w:eastAsia="仿宋" w:cs="仿宋"/>
          <w:bCs/>
          <w:sz w:val="24"/>
          <w:szCs w:val="24"/>
        </w:rPr>
      </w:pPr>
      <w:r>
        <w:rPr>
          <w:rFonts w:hint="eastAsia" w:ascii="仿宋" w:hAnsi="仿宋" w:eastAsia="仿宋" w:cs="仿宋"/>
          <w:bCs/>
          <w:sz w:val="24"/>
          <w:szCs w:val="24"/>
        </w:rPr>
        <w:t>（3）投资者群体及市场成熟度较低</w:t>
      </w:r>
    </w:p>
    <w:p>
      <w:pPr>
        <w:spacing w:line="360" w:lineRule="auto"/>
        <w:rPr>
          <w:rFonts w:ascii="仿宋" w:hAnsi="仿宋" w:eastAsia="仿宋" w:cs="仿宋"/>
          <w:bCs/>
          <w:sz w:val="24"/>
          <w:szCs w:val="24"/>
        </w:rPr>
      </w:pPr>
      <w:r>
        <w:rPr>
          <w:rFonts w:hint="eastAsia" w:ascii="仿宋" w:hAnsi="仿宋" w:eastAsia="仿宋" w:cs="仿宋"/>
          <w:bCs/>
          <w:sz w:val="24"/>
          <w:szCs w:val="24"/>
        </w:rPr>
        <w:t>（4）法律、会计和税务等配套政策的关键细节需要进一步明晰</w:t>
      </w:r>
    </w:p>
    <w:p>
      <w:pPr>
        <w:spacing w:line="360" w:lineRule="auto"/>
        <w:rPr>
          <w:rFonts w:ascii="仿宋" w:hAnsi="仿宋" w:eastAsia="仿宋" w:cs="仿宋"/>
          <w:bCs/>
          <w:sz w:val="24"/>
          <w:szCs w:val="24"/>
        </w:rPr>
      </w:pPr>
      <w:r>
        <w:rPr>
          <w:rFonts w:hint="eastAsia" w:ascii="仿宋" w:hAnsi="仿宋" w:eastAsia="仿宋" w:cs="仿宋"/>
          <w:bCs/>
          <w:sz w:val="24"/>
          <w:szCs w:val="24"/>
        </w:rPr>
        <w:t>（5）无法在交易所市场发行，影响发行与处置规模</w:t>
      </w:r>
    </w:p>
    <w:p>
      <w:pPr>
        <w:spacing w:line="360" w:lineRule="auto"/>
        <w:rPr>
          <w:rFonts w:ascii="仿宋" w:hAnsi="仿宋" w:eastAsia="仿宋" w:cs="仿宋"/>
          <w:bCs/>
          <w:sz w:val="24"/>
          <w:szCs w:val="24"/>
        </w:rPr>
      </w:pPr>
      <w:r>
        <w:rPr>
          <w:rFonts w:hint="eastAsia" w:ascii="仿宋" w:hAnsi="仿宋" w:eastAsia="仿宋" w:cs="仿宋"/>
          <w:bCs/>
          <w:sz w:val="24"/>
          <w:szCs w:val="24"/>
        </w:rPr>
        <w:t>（6）对银行而言综合成本较高，相对于其他不良处置手段优势不够突出</w:t>
      </w:r>
    </w:p>
    <w:p>
      <w:pPr>
        <w:spacing w:line="360" w:lineRule="auto"/>
        <w:rPr>
          <w:rFonts w:ascii="仿宋" w:hAnsi="仿宋" w:eastAsia="仿宋" w:cs="仿宋"/>
          <w:bCs/>
          <w:sz w:val="24"/>
          <w:szCs w:val="24"/>
        </w:rPr>
      </w:pPr>
      <w:r>
        <w:rPr>
          <w:rFonts w:hint="eastAsia" w:ascii="仿宋" w:hAnsi="仿宋" w:eastAsia="仿宋" w:cs="仿宋"/>
          <w:bCs/>
          <w:sz w:val="24"/>
          <w:szCs w:val="24"/>
        </w:rPr>
        <w:t>（7）其他（请注明）______</w:t>
      </w:r>
    </w:p>
    <w:p>
      <w:pPr>
        <w:spacing w:line="360" w:lineRule="auto"/>
        <w:rPr>
          <w:rFonts w:ascii="仿宋" w:hAnsi="仿宋" w:eastAsia="仿宋" w:cs="仿宋"/>
          <w:b/>
          <w:bCs/>
          <w:sz w:val="24"/>
          <w:szCs w:val="24"/>
          <w:shd w:val="clear" w:color="080000" w:fill="FFFFFF"/>
        </w:rPr>
      </w:pPr>
    </w:p>
    <w:p>
      <w:pPr>
        <w:spacing w:line="360" w:lineRule="auto"/>
        <w:outlineLvl w:val="0"/>
        <w:rPr>
          <w:rFonts w:ascii="仿宋" w:hAnsi="仿宋" w:eastAsia="仿宋" w:cs="仿宋"/>
          <w:b/>
          <w:bCs/>
          <w:color w:val="FF0000"/>
          <w:sz w:val="24"/>
          <w:szCs w:val="24"/>
          <w:shd w:val="clear" w:color="080000" w:fill="FFFFFF"/>
        </w:rPr>
      </w:pPr>
      <w:bookmarkStart w:id="36" w:name="_Toc3435"/>
      <w:r>
        <w:rPr>
          <w:rFonts w:hint="eastAsia" w:ascii="仿宋" w:hAnsi="仿宋" w:eastAsia="仿宋" w:cs="仿宋"/>
          <w:b/>
          <w:bCs/>
          <w:sz w:val="24"/>
          <w:szCs w:val="24"/>
          <w:shd w:val="clear" w:color="080000" w:fill="FFFFFF"/>
        </w:rPr>
        <w:t>专题四 资管新规与银行理财业务转型（15）</w:t>
      </w:r>
      <w:r>
        <w:rPr>
          <w:rFonts w:hint="eastAsia" w:ascii="仿宋" w:hAnsi="仿宋" w:eastAsia="仿宋" w:cs="仿宋"/>
          <w:b/>
          <w:bCs/>
          <w:color w:val="FF0000"/>
          <w:sz w:val="24"/>
          <w:szCs w:val="24"/>
          <w:shd w:val="clear" w:color="080000" w:fill="FFFFFF"/>
        </w:rPr>
        <w:t>（政策性银行不适用）</w:t>
      </w:r>
      <w:bookmarkEnd w:id="36"/>
    </w:p>
    <w:p/>
    <w:p>
      <w:pPr>
        <w:pStyle w:val="21"/>
        <w:ind w:firstLine="0" w:firstLineChars="0"/>
        <w:rPr>
          <w:rFonts w:ascii="仿宋" w:hAnsi="仿宋" w:eastAsia="仿宋"/>
          <w:b/>
          <w:sz w:val="24"/>
          <w:szCs w:val="24"/>
        </w:rPr>
      </w:pPr>
      <w:r>
        <w:rPr>
          <w:rFonts w:hint="eastAsia" w:ascii="仿宋" w:hAnsi="仿宋" w:eastAsia="仿宋"/>
          <w:b/>
          <w:sz w:val="24"/>
          <w:szCs w:val="24"/>
        </w:rPr>
        <w:t>1、资管新规将对资管业务产生哪些影响？（选择不超过三项）</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（1）资产管理业务回归本源、降低金融体系内风险集聚</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（2）抑制监管套利，提升金融资源配置效率</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（3）促使资管业务转型升级</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（4）防范非金融机构风险向金融体系传染</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（5）规范行业发展，限制不良竞争</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（6）清理资金池可能引发流动性风险暴露</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（7）去杠杆可能引发股票与债券市场波动</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（8）部分银行资管业务模式难以维持</w:t>
      </w:r>
    </w:p>
    <w:p>
      <w:pPr>
        <w:spacing w:line="360" w:lineRule="auto"/>
        <w:rPr>
          <w:rFonts w:ascii="仿宋" w:hAnsi="仿宋" w:eastAsia="仿宋"/>
          <w:sz w:val="24"/>
          <w:szCs w:val="24"/>
        </w:rPr>
      </w:pPr>
      <w:r>
        <w:rPr>
          <w:rFonts w:hint="eastAsia" w:ascii="仿宋" w:hAnsi="仿宋" w:eastAsia="仿宋" w:cs="仿宋"/>
          <w:sz w:val="24"/>
          <w:szCs w:val="24"/>
          <w:shd w:val="clear" w:color="080000" w:fill="FFFFFF"/>
        </w:rPr>
        <w:t>（9）其他（请注明）</w:t>
      </w:r>
      <w:r>
        <w:rPr>
          <w:rFonts w:hint="eastAsia" w:ascii="仿宋" w:hAnsi="仿宋" w:eastAsia="仿宋"/>
          <w:sz w:val="24"/>
          <w:szCs w:val="24"/>
        </w:rPr>
        <w:t>________</w:t>
      </w:r>
    </w:p>
    <w:p>
      <w:pPr>
        <w:spacing w:line="360" w:lineRule="auto"/>
        <w:rPr>
          <w:rFonts w:ascii="仿宋" w:hAnsi="仿宋" w:eastAsia="仿宋" w:cs="仿宋"/>
          <w:sz w:val="24"/>
          <w:szCs w:val="24"/>
          <w:shd w:val="clear" w:color="080000" w:fill="FFFFFF"/>
        </w:rPr>
      </w:pPr>
    </w:p>
    <w:p>
      <w:pPr>
        <w:spacing w:line="360" w:lineRule="auto"/>
        <w:rPr>
          <w:rFonts w:ascii="仿宋" w:hAnsi="仿宋" w:eastAsia="仿宋"/>
          <w:b/>
          <w:sz w:val="24"/>
          <w:szCs w:val="24"/>
        </w:rPr>
      </w:pPr>
      <w:r>
        <w:rPr>
          <w:rFonts w:hint="eastAsia" w:ascii="仿宋" w:hAnsi="仿宋" w:eastAsia="仿宋"/>
          <w:b/>
          <w:sz w:val="24"/>
          <w:szCs w:val="24"/>
        </w:rPr>
        <w:t>2、您认为资管新规出台后，受影响最大的是哪几类金融机构？（不定项选择）</w:t>
      </w:r>
    </w:p>
    <w:p>
      <w:pPr>
        <w:spacing w:line="360" w:lineRule="auto"/>
        <w:rPr>
          <w:rFonts w:ascii="仿宋" w:hAnsi="仿宋" w:eastAsia="仿宋"/>
          <w:sz w:val="24"/>
          <w:szCs w:val="24"/>
        </w:rPr>
      </w:pPr>
      <w:r>
        <w:rPr>
          <w:rFonts w:hint="eastAsia" w:ascii="仿宋" w:hAnsi="仿宋" w:eastAsia="仿宋"/>
          <w:sz w:val="24"/>
          <w:szCs w:val="24"/>
        </w:rPr>
        <w:t xml:space="preserve">（1）银行 </w:t>
      </w:r>
    </w:p>
    <w:p>
      <w:pPr>
        <w:spacing w:line="360" w:lineRule="auto"/>
        <w:rPr>
          <w:rFonts w:ascii="仿宋" w:hAnsi="仿宋" w:eastAsia="仿宋"/>
          <w:sz w:val="24"/>
          <w:szCs w:val="24"/>
        </w:rPr>
      </w:pPr>
      <w:r>
        <w:rPr>
          <w:rFonts w:hint="eastAsia" w:ascii="仿宋" w:hAnsi="仿宋" w:eastAsia="仿宋"/>
          <w:sz w:val="24"/>
          <w:szCs w:val="24"/>
        </w:rPr>
        <w:t xml:space="preserve">（2）信托 </w:t>
      </w:r>
    </w:p>
    <w:p>
      <w:pPr>
        <w:spacing w:line="360" w:lineRule="auto"/>
        <w:rPr>
          <w:rFonts w:ascii="仿宋" w:hAnsi="仿宋" w:eastAsia="仿宋"/>
          <w:sz w:val="24"/>
          <w:szCs w:val="24"/>
        </w:rPr>
      </w:pPr>
      <w:r>
        <w:rPr>
          <w:rFonts w:hint="eastAsia" w:ascii="仿宋" w:hAnsi="仿宋" w:eastAsia="仿宋"/>
          <w:sz w:val="24"/>
          <w:szCs w:val="24"/>
        </w:rPr>
        <w:t xml:space="preserve">（3）证券公司 </w:t>
      </w:r>
    </w:p>
    <w:p>
      <w:pPr>
        <w:spacing w:line="360" w:lineRule="auto"/>
        <w:rPr>
          <w:rFonts w:ascii="仿宋" w:hAnsi="仿宋" w:eastAsia="仿宋"/>
          <w:sz w:val="24"/>
          <w:szCs w:val="24"/>
        </w:rPr>
      </w:pPr>
      <w:r>
        <w:rPr>
          <w:rFonts w:hint="eastAsia" w:ascii="仿宋" w:hAnsi="仿宋" w:eastAsia="仿宋"/>
          <w:sz w:val="24"/>
          <w:szCs w:val="24"/>
        </w:rPr>
        <w:t>（4）公募基金管理公司</w:t>
      </w:r>
    </w:p>
    <w:p>
      <w:pPr>
        <w:spacing w:line="360" w:lineRule="auto"/>
        <w:rPr>
          <w:rFonts w:ascii="仿宋" w:hAnsi="仿宋" w:eastAsia="仿宋"/>
          <w:sz w:val="24"/>
          <w:szCs w:val="24"/>
        </w:rPr>
      </w:pPr>
      <w:r>
        <w:rPr>
          <w:rFonts w:hint="eastAsia" w:ascii="仿宋" w:hAnsi="仿宋" w:eastAsia="仿宋"/>
          <w:sz w:val="24"/>
          <w:szCs w:val="24"/>
        </w:rPr>
        <w:t>（5）私募基金管理机构</w:t>
      </w:r>
    </w:p>
    <w:p>
      <w:pPr>
        <w:spacing w:line="360" w:lineRule="auto"/>
        <w:rPr>
          <w:rFonts w:ascii="仿宋" w:hAnsi="仿宋" w:eastAsia="仿宋"/>
          <w:sz w:val="24"/>
          <w:szCs w:val="24"/>
        </w:rPr>
      </w:pPr>
      <w:r>
        <w:rPr>
          <w:rFonts w:hint="eastAsia" w:ascii="仿宋" w:hAnsi="仿宋" w:eastAsia="仿宋"/>
          <w:sz w:val="24"/>
          <w:szCs w:val="24"/>
        </w:rPr>
        <w:t>（6）期货公司</w:t>
      </w:r>
    </w:p>
    <w:p>
      <w:pPr>
        <w:spacing w:line="360" w:lineRule="auto"/>
        <w:rPr>
          <w:rFonts w:ascii="仿宋" w:hAnsi="仿宋" w:eastAsia="仿宋"/>
          <w:sz w:val="24"/>
          <w:szCs w:val="24"/>
        </w:rPr>
      </w:pPr>
      <w:r>
        <w:rPr>
          <w:rFonts w:hint="eastAsia" w:ascii="仿宋" w:hAnsi="仿宋" w:eastAsia="仿宋"/>
          <w:sz w:val="24"/>
          <w:szCs w:val="24"/>
        </w:rPr>
        <w:t xml:space="preserve">（7）保险资产管理机构 </w:t>
      </w:r>
    </w:p>
    <w:p>
      <w:pPr>
        <w:spacing w:line="360" w:lineRule="auto"/>
        <w:rPr>
          <w:rFonts w:ascii="仿宋" w:hAnsi="仿宋" w:eastAsia="仿宋"/>
          <w:sz w:val="24"/>
          <w:szCs w:val="24"/>
        </w:rPr>
      </w:pPr>
      <w:r>
        <w:rPr>
          <w:rFonts w:hint="eastAsia" w:ascii="仿宋" w:hAnsi="仿宋" w:eastAsia="仿宋"/>
          <w:sz w:val="24"/>
          <w:szCs w:val="24"/>
        </w:rPr>
        <w:t>（8）金融资产投资公司</w:t>
      </w:r>
    </w:p>
    <w:p>
      <w:pPr>
        <w:spacing w:line="360" w:lineRule="auto"/>
        <w:rPr>
          <w:rFonts w:ascii="仿宋" w:hAnsi="仿宋" w:eastAsia="仿宋"/>
          <w:sz w:val="24"/>
          <w:szCs w:val="24"/>
        </w:rPr>
      </w:pPr>
      <w:r>
        <w:rPr>
          <w:rFonts w:hint="eastAsia" w:ascii="仿宋" w:hAnsi="仿宋" w:eastAsia="仿宋"/>
          <w:kern w:val="0"/>
          <w:sz w:val="24"/>
          <w:szCs w:val="24"/>
        </w:rPr>
        <w:t>（9）其他金融机构（请注明）</w:t>
      </w:r>
      <w:r>
        <w:rPr>
          <w:rFonts w:hint="eastAsia" w:ascii="仿宋" w:hAnsi="仿宋" w:eastAsia="仿宋"/>
          <w:sz w:val="24"/>
          <w:szCs w:val="24"/>
        </w:rPr>
        <w:t>________</w:t>
      </w:r>
    </w:p>
    <w:p>
      <w:pPr>
        <w:pStyle w:val="21"/>
        <w:ind w:firstLine="0" w:firstLineChars="0"/>
        <w:rPr>
          <w:rFonts w:ascii="仿宋" w:hAnsi="仿宋" w:eastAsia="仿宋"/>
          <w:b/>
          <w:sz w:val="24"/>
          <w:szCs w:val="24"/>
        </w:rPr>
      </w:pPr>
    </w:p>
    <w:p>
      <w:pPr>
        <w:pStyle w:val="21"/>
        <w:ind w:firstLine="0" w:firstLineChars="0"/>
        <w:rPr>
          <w:rFonts w:ascii="仿宋" w:hAnsi="仿宋" w:eastAsia="仿宋"/>
          <w:b/>
          <w:sz w:val="24"/>
          <w:szCs w:val="24"/>
        </w:rPr>
      </w:pPr>
      <w:r>
        <w:rPr>
          <w:rFonts w:hint="eastAsia" w:ascii="仿宋" w:hAnsi="仿宋" w:eastAsia="仿宋"/>
          <w:b/>
          <w:sz w:val="24"/>
          <w:szCs w:val="24"/>
        </w:rPr>
        <w:t>3、资管新规对哪些资管产品影响较大？（不定项选择）</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（1）银行理财</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（2）信托计划</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（3）基金子公司资管</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（4）券商资管</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（5）保险资管</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（6）期货资管</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（7）公募基金</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（8）私募基金</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（9）其他（请注明）</w:t>
      </w:r>
      <w:r>
        <w:rPr>
          <w:rFonts w:hint="eastAsia" w:ascii="仿宋" w:hAnsi="仿宋" w:eastAsia="仿宋"/>
          <w:sz w:val="24"/>
          <w:szCs w:val="24"/>
        </w:rPr>
        <w:t>________</w:t>
      </w:r>
    </w:p>
    <w:p>
      <w:pPr>
        <w:rPr>
          <w:rFonts w:ascii="仿宋" w:hAnsi="仿宋" w:eastAsia="仿宋" w:cs="仿宋"/>
          <w:b/>
          <w:bCs/>
          <w:sz w:val="24"/>
          <w:szCs w:val="24"/>
          <w:shd w:val="clear" w:color="080000" w:fill="FFFFFF"/>
        </w:rPr>
      </w:pPr>
    </w:p>
    <w:p>
      <w:pPr>
        <w:rPr>
          <w:rFonts w:ascii="仿宋" w:hAnsi="仿宋" w:eastAsia="仿宋" w:cs="仿宋"/>
          <w:b/>
          <w:bCs/>
          <w:sz w:val="24"/>
          <w:szCs w:val="24"/>
          <w:shd w:val="clear" w:color="080000" w:fill="FFFFFF"/>
        </w:rPr>
      </w:pPr>
      <w:r>
        <w:rPr>
          <w:rFonts w:ascii="仿宋" w:hAnsi="仿宋" w:eastAsia="仿宋" w:cs="仿宋"/>
          <w:b/>
          <w:bCs/>
          <w:sz w:val="24"/>
          <w:szCs w:val="24"/>
          <w:shd w:val="clear" w:color="080000" w:fill="FFFFFF"/>
        </w:rPr>
        <w:t>4</w:t>
      </w:r>
      <w:r>
        <w:rPr>
          <w:rFonts w:hint="eastAsia" w:ascii="仿宋" w:hAnsi="仿宋" w:eastAsia="仿宋" w:cs="仿宋"/>
          <w:b/>
          <w:bCs/>
          <w:sz w:val="24"/>
          <w:szCs w:val="24"/>
          <w:shd w:val="clear" w:color="080000" w:fill="FFFFFF"/>
        </w:rPr>
        <w:t>、在表内理财产品受限的情况下，贵行负债端业务将进行哪些调整？（不定项选择）</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（1）扩张企业一般性存款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（2）扩张个人一般性存款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（3）扩张企业结构性存款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（4）扩张个人结构性存款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（5）扩张同业存款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（6）扩张中央银行借款</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（7）表内理财转表外理财，其他负债端业务不变</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（8）其他（请注明）__________</w:t>
      </w:r>
    </w:p>
    <w:p>
      <w:pPr>
        <w:spacing w:line="360" w:lineRule="auto"/>
        <w:rPr>
          <w:rFonts w:ascii="仿宋" w:hAnsi="仿宋" w:eastAsia="仿宋" w:cs="仿宋"/>
          <w:sz w:val="24"/>
          <w:szCs w:val="24"/>
          <w:shd w:val="clear" w:color="080000" w:fill="FFFFFF"/>
        </w:rPr>
      </w:pPr>
    </w:p>
    <w:p>
      <w:pPr>
        <w:spacing w:line="360" w:lineRule="auto"/>
        <w:rPr>
          <w:rFonts w:ascii="仿宋" w:hAnsi="仿宋" w:eastAsia="仿宋"/>
          <w:sz w:val="24"/>
          <w:szCs w:val="24"/>
        </w:rPr>
      </w:pPr>
      <w:r>
        <w:rPr>
          <w:rFonts w:ascii="仿宋" w:hAnsi="仿宋" w:eastAsia="仿宋"/>
          <w:b/>
          <w:sz w:val="24"/>
          <w:szCs w:val="24"/>
        </w:rPr>
        <w:t>5</w:t>
      </w:r>
      <w:r>
        <w:rPr>
          <w:rFonts w:hint="eastAsia" w:ascii="仿宋" w:hAnsi="仿宋" w:eastAsia="仿宋"/>
          <w:b/>
          <w:sz w:val="24"/>
          <w:szCs w:val="24"/>
        </w:rPr>
        <w:t>、您认为资管新规的出台对银行业务的发展带来哪些挑战？（选项不超过三项）</w:t>
      </w:r>
    </w:p>
    <w:p>
      <w:pPr>
        <w:spacing w:line="360" w:lineRule="auto"/>
        <w:rPr>
          <w:rFonts w:ascii="仿宋" w:hAnsi="仿宋" w:eastAsia="仿宋"/>
          <w:sz w:val="24"/>
          <w:szCs w:val="24"/>
        </w:rPr>
      </w:pPr>
      <w:r>
        <w:rPr>
          <w:rFonts w:hint="eastAsia" w:ascii="仿宋" w:hAnsi="仿宋" w:eastAsia="仿宋"/>
          <w:sz w:val="24"/>
          <w:szCs w:val="24"/>
        </w:rPr>
        <w:t>（1）银行资金募集能力受限，资金匹配困难</w:t>
      </w:r>
    </w:p>
    <w:p>
      <w:pPr>
        <w:spacing w:line="360" w:lineRule="auto"/>
        <w:rPr>
          <w:rFonts w:ascii="仿宋" w:hAnsi="仿宋" w:eastAsia="仿宋"/>
          <w:sz w:val="24"/>
          <w:szCs w:val="24"/>
        </w:rPr>
      </w:pPr>
      <w:r>
        <w:rPr>
          <w:rFonts w:hint="eastAsia" w:ascii="仿宋" w:hAnsi="仿宋" w:eastAsia="仿宋"/>
          <w:sz w:val="24"/>
          <w:szCs w:val="24"/>
        </w:rPr>
        <w:t>（2）银行利用杠杆能力被削弱，影响业务收入</w:t>
      </w:r>
    </w:p>
    <w:p>
      <w:pPr>
        <w:spacing w:line="360" w:lineRule="auto"/>
        <w:rPr>
          <w:rFonts w:ascii="仿宋" w:hAnsi="仿宋" w:eastAsia="仿宋"/>
          <w:sz w:val="24"/>
          <w:szCs w:val="24"/>
        </w:rPr>
      </w:pPr>
      <w:r>
        <w:rPr>
          <w:rFonts w:hint="eastAsia" w:ascii="仿宋" w:hAnsi="仿宋" w:eastAsia="仿宋"/>
          <w:sz w:val="24"/>
          <w:szCs w:val="24"/>
        </w:rPr>
        <w:t>（3）影响银行相对较高收益资产的获取，对银行利润造成一定的负面影响</w:t>
      </w:r>
    </w:p>
    <w:p>
      <w:pPr>
        <w:spacing w:line="360" w:lineRule="auto"/>
        <w:rPr>
          <w:rFonts w:ascii="仿宋" w:hAnsi="仿宋" w:eastAsia="仿宋"/>
          <w:sz w:val="24"/>
          <w:szCs w:val="24"/>
        </w:rPr>
      </w:pPr>
      <w:r>
        <w:rPr>
          <w:rFonts w:hint="eastAsia" w:ascii="仿宋" w:hAnsi="仿宋" w:eastAsia="仿宋"/>
          <w:sz w:val="24"/>
          <w:szCs w:val="24"/>
        </w:rPr>
        <w:t>（4）影响银行间市场流动性，可能造成利率波动</w:t>
      </w:r>
    </w:p>
    <w:p>
      <w:pPr>
        <w:spacing w:line="360" w:lineRule="auto"/>
        <w:rPr>
          <w:rFonts w:ascii="仿宋" w:hAnsi="仿宋" w:eastAsia="仿宋"/>
          <w:sz w:val="24"/>
          <w:szCs w:val="24"/>
        </w:rPr>
      </w:pPr>
      <w:r>
        <w:rPr>
          <w:rFonts w:hint="eastAsia" w:ascii="仿宋" w:hAnsi="仿宋" w:eastAsia="仿宋"/>
          <w:sz w:val="24"/>
          <w:szCs w:val="24"/>
        </w:rPr>
        <w:t>（5）具体实施中面临法律等方面风险</w:t>
      </w:r>
    </w:p>
    <w:p>
      <w:pPr>
        <w:spacing w:line="360" w:lineRule="auto"/>
        <w:rPr>
          <w:rFonts w:ascii="仿宋" w:hAnsi="仿宋" w:eastAsia="仿宋"/>
          <w:sz w:val="24"/>
          <w:szCs w:val="24"/>
        </w:rPr>
      </w:pPr>
      <w:r>
        <w:rPr>
          <w:rFonts w:hint="eastAsia" w:ascii="仿宋" w:hAnsi="仿宋" w:eastAsia="仿宋"/>
          <w:sz w:val="24"/>
          <w:szCs w:val="24"/>
        </w:rPr>
        <w:t>（6）产品净值化管理能力不足</w:t>
      </w:r>
    </w:p>
    <w:p>
      <w:pPr>
        <w:spacing w:line="360" w:lineRule="auto"/>
        <w:rPr>
          <w:rFonts w:ascii="仿宋" w:hAnsi="仿宋" w:eastAsia="仿宋"/>
          <w:sz w:val="24"/>
          <w:szCs w:val="24"/>
        </w:rPr>
      </w:pPr>
      <w:r>
        <w:rPr>
          <w:rFonts w:hint="eastAsia" w:ascii="仿宋" w:hAnsi="仿宋" w:eastAsia="仿宋"/>
          <w:sz w:val="24"/>
          <w:szCs w:val="24"/>
        </w:rPr>
        <w:t>（7）保本理财产品的替代与转型</w:t>
      </w:r>
    </w:p>
    <w:p>
      <w:pPr>
        <w:spacing w:line="360" w:lineRule="auto"/>
        <w:rPr>
          <w:rFonts w:ascii="仿宋" w:hAnsi="仿宋" w:eastAsia="仿宋"/>
          <w:sz w:val="24"/>
          <w:szCs w:val="24"/>
        </w:rPr>
      </w:pPr>
      <w:r>
        <w:rPr>
          <w:rFonts w:hint="eastAsia" w:ascii="仿宋" w:hAnsi="仿宋" w:eastAsia="仿宋"/>
          <w:sz w:val="24"/>
          <w:szCs w:val="24"/>
        </w:rPr>
        <w:t>（8）过渡期内非标转标需求迫切</w:t>
      </w:r>
    </w:p>
    <w:p>
      <w:pPr>
        <w:spacing w:line="360" w:lineRule="auto"/>
        <w:rPr>
          <w:rFonts w:ascii="仿宋" w:hAnsi="仿宋" w:eastAsia="仿宋"/>
          <w:sz w:val="24"/>
          <w:szCs w:val="24"/>
        </w:rPr>
      </w:pPr>
      <w:r>
        <w:rPr>
          <w:rFonts w:hint="eastAsia" w:ascii="仿宋" w:hAnsi="仿宋" w:eastAsia="仿宋"/>
          <w:sz w:val="24"/>
          <w:szCs w:val="24"/>
        </w:rPr>
        <w:t>（9）其他（请注明）________</w:t>
      </w:r>
    </w:p>
    <w:p>
      <w:pPr>
        <w:spacing w:line="360" w:lineRule="auto"/>
        <w:rPr>
          <w:rFonts w:ascii="仿宋" w:hAnsi="仿宋" w:eastAsia="仿宋" w:cs="仿宋"/>
          <w:sz w:val="24"/>
          <w:szCs w:val="24"/>
          <w:shd w:val="clear" w:color="080000" w:fill="FFFFFF"/>
        </w:rPr>
      </w:pPr>
    </w:p>
    <w:p>
      <w:pPr>
        <w:spacing w:line="360" w:lineRule="auto"/>
        <w:rPr>
          <w:rFonts w:ascii="仿宋" w:hAnsi="仿宋" w:eastAsia="仿宋" w:cs="仿宋"/>
          <w:b/>
          <w:sz w:val="24"/>
          <w:szCs w:val="24"/>
          <w:shd w:val="clear" w:color="080000" w:fill="FFFFFF"/>
        </w:rPr>
      </w:pPr>
      <w:r>
        <w:rPr>
          <w:rFonts w:ascii="仿宋" w:hAnsi="仿宋" w:eastAsia="仿宋" w:cs="仿宋"/>
          <w:b/>
          <w:sz w:val="24"/>
          <w:szCs w:val="24"/>
          <w:shd w:val="clear" w:color="080000" w:fill="FFFFFF"/>
        </w:rPr>
        <w:t>6</w:t>
      </w:r>
      <w:r>
        <w:rPr>
          <w:rFonts w:hint="eastAsia" w:ascii="仿宋" w:hAnsi="仿宋" w:eastAsia="仿宋" w:cs="仿宋"/>
          <w:b/>
          <w:sz w:val="24"/>
          <w:szCs w:val="24"/>
          <w:shd w:val="clear" w:color="080000" w:fill="FFFFFF"/>
        </w:rPr>
        <w:t>、资管新规中对贵行理财业务产生较大影响的规定有哪些？（不定项选择）</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（1）打破刚性兑付</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2</w:t>
      </w:r>
      <w:r>
        <w:rPr>
          <w:rFonts w:hint="eastAsia" w:ascii="仿宋" w:hAnsi="仿宋" w:eastAsia="仿宋" w:cs="仿宋"/>
          <w:sz w:val="24"/>
          <w:szCs w:val="24"/>
          <w:shd w:val="clear" w:color="080000" w:fill="FFFFFF"/>
        </w:rPr>
        <w:t>）资金单独管理、单独建账、单独核算</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3</w:t>
      </w:r>
      <w:r>
        <w:rPr>
          <w:rFonts w:hint="eastAsia" w:ascii="仿宋" w:hAnsi="仿宋" w:eastAsia="仿宋" w:cs="仿宋"/>
          <w:sz w:val="24"/>
          <w:szCs w:val="24"/>
          <w:shd w:val="clear" w:color="080000" w:fill="FFFFFF"/>
        </w:rPr>
        <w:t>）第三方托管</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4</w:t>
      </w:r>
      <w:r>
        <w:rPr>
          <w:rFonts w:hint="eastAsia" w:ascii="仿宋" w:hAnsi="仿宋" w:eastAsia="仿宋" w:cs="仿宋"/>
          <w:sz w:val="24"/>
          <w:szCs w:val="24"/>
          <w:shd w:val="clear" w:color="080000" w:fill="FFFFFF"/>
        </w:rPr>
        <w:t>）净值化管理</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5</w:t>
      </w:r>
      <w:r>
        <w:rPr>
          <w:rFonts w:hint="eastAsia" w:ascii="仿宋" w:hAnsi="仿宋" w:eastAsia="仿宋" w:cs="仿宋"/>
          <w:sz w:val="24"/>
          <w:szCs w:val="24"/>
          <w:shd w:val="clear" w:color="080000" w:fill="FFFFFF"/>
        </w:rPr>
        <w:t>）公私募产品的区别</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6</w:t>
      </w:r>
      <w:r>
        <w:rPr>
          <w:rFonts w:hint="eastAsia" w:ascii="仿宋" w:hAnsi="仿宋" w:eastAsia="仿宋" w:cs="仿宋"/>
          <w:sz w:val="24"/>
          <w:szCs w:val="24"/>
          <w:shd w:val="clear" w:color="080000" w:fill="FFFFFF"/>
        </w:rPr>
        <w:t>）合格投资者的要求</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7</w:t>
      </w:r>
      <w:r>
        <w:rPr>
          <w:rFonts w:hint="eastAsia" w:ascii="仿宋" w:hAnsi="仿宋" w:eastAsia="仿宋" w:cs="仿宋"/>
          <w:sz w:val="24"/>
          <w:szCs w:val="24"/>
          <w:shd w:val="clear" w:color="080000" w:fill="FFFFFF"/>
        </w:rPr>
        <w:t>）消除多层嵌套</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8</w:t>
      </w:r>
      <w:r>
        <w:rPr>
          <w:rFonts w:hint="eastAsia" w:ascii="仿宋" w:hAnsi="仿宋" w:eastAsia="仿宋" w:cs="仿宋"/>
          <w:sz w:val="24"/>
          <w:szCs w:val="24"/>
          <w:shd w:val="clear" w:color="080000" w:fill="FFFFFF"/>
        </w:rPr>
        <w:t>）分级管理要求</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9</w:t>
      </w:r>
      <w:r>
        <w:rPr>
          <w:rFonts w:hint="eastAsia" w:ascii="仿宋" w:hAnsi="仿宋" w:eastAsia="仿宋" w:cs="仿宋"/>
          <w:sz w:val="24"/>
          <w:szCs w:val="24"/>
          <w:shd w:val="clear" w:color="080000" w:fill="FFFFFF"/>
        </w:rPr>
        <w:t>）统一杠杆比率</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w:t>
      </w:r>
      <w:r>
        <w:rPr>
          <w:rFonts w:ascii="仿宋" w:hAnsi="仿宋" w:eastAsia="仿宋" w:cs="仿宋"/>
          <w:sz w:val="24"/>
          <w:szCs w:val="24"/>
          <w:shd w:val="clear" w:color="080000" w:fill="FFFFFF"/>
        </w:rPr>
        <w:t>10</w:t>
      </w:r>
      <w:r>
        <w:rPr>
          <w:rFonts w:hint="eastAsia" w:ascii="仿宋" w:hAnsi="仿宋" w:eastAsia="仿宋" w:cs="仿宋"/>
          <w:sz w:val="24"/>
          <w:szCs w:val="24"/>
          <w:shd w:val="clear" w:color="080000" w:fill="FFFFFF"/>
        </w:rPr>
        <w:t>）期限错配的限制</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w:t>
      </w:r>
      <w:r>
        <w:rPr>
          <w:rFonts w:ascii="仿宋" w:hAnsi="仿宋" w:eastAsia="仿宋" w:cs="仿宋"/>
          <w:sz w:val="24"/>
          <w:szCs w:val="24"/>
          <w:shd w:val="clear" w:color="080000" w:fill="FFFFFF"/>
        </w:rPr>
        <w:t>1</w:t>
      </w:r>
      <w:r>
        <w:rPr>
          <w:rFonts w:hint="eastAsia" w:ascii="仿宋" w:hAnsi="仿宋" w:eastAsia="仿宋" w:cs="仿宋"/>
          <w:sz w:val="24"/>
          <w:szCs w:val="24"/>
          <w:shd w:val="clear" w:color="080000" w:fill="FFFFFF"/>
        </w:rPr>
        <w:t>）风险准备的计提</w:t>
      </w:r>
    </w:p>
    <w:p>
      <w:pPr>
        <w:spacing w:line="360" w:lineRule="auto"/>
        <w:rPr>
          <w:rFonts w:ascii="仿宋" w:hAnsi="仿宋" w:eastAsia="仿宋" w:cs="仿宋"/>
          <w:sz w:val="24"/>
          <w:szCs w:val="24"/>
          <w:shd w:val="clear" w:color="080000" w:fill="FFFFFF"/>
        </w:rPr>
      </w:pPr>
      <w:r>
        <w:rPr>
          <w:rFonts w:hint="eastAsia" w:ascii="仿宋" w:hAnsi="仿宋" w:eastAsia="仿宋" w:cs="仿宋"/>
          <w:sz w:val="24"/>
          <w:szCs w:val="24"/>
          <w:shd w:val="clear" w:color="080000" w:fill="FFFFFF"/>
        </w:rPr>
        <w:t>（1</w:t>
      </w:r>
      <w:r>
        <w:rPr>
          <w:rFonts w:ascii="仿宋" w:hAnsi="仿宋" w:eastAsia="仿宋" w:cs="仿宋"/>
          <w:sz w:val="24"/>
          <w:szCs w:val="24"/>
          <w:shd w:val="clear" w:color="080000" w:fill="FFFFFF"/>
        </w:rPr>
        <w:t>2</w:t>
      </w:r>
      <w:r>
        <w:rPr>
          <w:rFonts w:hint="eastAsia" w:ascii="仿宋" w:hAnsi="仿宋" w:eastAsia="仿宋" w:cs="仿宋"/>
          <w:sz w:val="24"/>
          <w:szCs w:val="24"/>
          <w:shd w:val="clear" w:color="080000" w:fill="FFFFFF"/>
        </w:rPr>
        <w:t>）其他</w:t>
      </w:r>
      <w:r>
        <w:rPr>
          <w:rFonts w:hint="eastAsia" w:ascii="仿宋" w:hAnsi="仿宋" w:eastAsia="仿宋"/>
          <w:sz w:val="24"/>
          <w:szCs w:val="24"/>
        </w:rPr>
        <w:t>（请注明）________</w:t>
      </w:r>
    </w:p>
    <w:p>
      <w:pPr>
        <w:spacing w:line="360" w:lineRule="auto"/>
        <w:rPr>
          <w:rFonts w:ascii="仿宋" w:hAnsi="仿宋" w:eastAsia="仿宋" w:cs="仿宋"/>
          <w:sz w:val="24"/>
          <w:szCs w:val="24"/>
          <w:shd w:val="clear" w:color="080000" w:fill="FFFFFF"/>
        </w:rPr>
      </w:pPr>
    </w:p>
    <w:p>
      <w:pPr>
        <w:spacing w:line="360" w:lineRule="auto"/>
        <w:rPr>
          <w:rFonts w:ascii="仿宋" w:hAnsi="仿宋" w:eastAsia="仿宋"/>
          <w:b/>
          <w:sz w:val="24"/>
          <w:szCs w:val="24"/>
        </w:rPr>
      </w:pPr>
      <w:r>
        <w:rPr>
          <w:rFonts w:ascii="仿宋" w:hAnsi="仿宋" w:eastAsia="仿宋"/>
          <w:b/>
          <w:sz w:val="24"/>
          <w:szCs w:val="24"/>
        </w:rPr>
        <w:t>7</w:t>
      </w:r>
      <w:r>
        <w:rPr>
          <w:rFonts w:hint="eastAsia" w:ascii="仿宋" w:hAnsi="仿宋" w:eastAsia="仿宋"/>
          <w:b/>
          <w:sz w:val="24"/>
          <w:szCs w:val="24"/>
        </w:rPr>
        <w:t>、您认为资管新规落地后对贵行理财规模会产生什么影响？（单项选择）</w:t>
      </w:r>
    </w:p>
    <w:p>
      <w:pPr>
        <w:spacing w:line="360" w:lineRule="auto"/>
        <w:rPr>
          <w:rFonts w:ascii="仿宋" w:hAnsi="仿宋" w:eastAsia="仿宋"/>
          <w:sz w:val="24"/>
          <w:szCs w:val="24"/>
        </w:rPr>
      </w:pPr>
      <w:r>
        <w:rPr>
          <w:rFonts w:hint="eastAsia" w:ascii="仿宋" w:hAnsi="仿宋" w:eastAsia="仿宋"/>
          <w:sz w:val="24"/>
          <w:szCs w:val="24"/>
        </w:rPr>
        <w:t>（1）规模扩大</w:t>
      </w:r>
    </w:p>
    <w:p>
      <w:pPr>
        <w:spacing w:line="360" w:lineRule="auto"/>
        <w:rPr>
          <w:rFonts w:ascii="仿宋" w:hAnsi="仿宋" w:eastAsia="仿宋"/>
          <w:sz w:val="24"/>
          <w:szCs w:val="24"/>
        </w:rPr>
      </w:pPr>
      <w:r>
        <w:rPr>
          <w:rFonts w:hint="eastAsia" w:ascii="仿宋" w:hAnsi="仿宋" w:eastAsia="仿宋"/>
          <w:sz w:val="24"/>
          <w:szCs w:val="24"/>
        </w:rPr>
        <w:t>（2）规模减小</w:t>
      </w:r>
    </w:p>
    <w:p>
      <w:pPr>
        <w:spacing w:line="360" w:lineRule="auto"/>
        <w:rPr>
          <w:rFonts w:ascii="仿宋" w:hAnsi="仿宋" w:eastAsia="仿宋"/>
          <w:sz w:val="24"/>
          <w:szCs w:val="24"/>
        </w:rPr>
      </w:pPr>
      <w:r>
        <w:rPr>
          <w:rFonts w:hint="eastAsia" w:ascii="仿宋" w:hAnsi="仿宋" w:eastAsia="仿宋"/>
          <w:sz w:val="24"/>
          <w:szCs w:val="24"/>
        </w:rPr>
        <w:t>（3）没有影响</w:t>
      </w:r>
    </w:p>
    <w:p>
      <w:pPr>
        <w:spacing w:line="360" w:lineRule="auto"/>
        <w:rPr>
          <w:rFonts w:ascii="仿宋" w:hAnsi="仿宋" w:eastAsia="仿宋"/>
          <w:sz w:val="24"/>
          <w:szCs w:val="24"/>
        </w:rPr>
      </w:pPr>
      <w:r>
        <w:rPr>
          <w:rFonts w:hint="eastAsia" w:ascii="仿宋" w:hAnsi="仿宋" w:eastAsia="仿宋"/>
          <w:sz w:val="24"/>
          <w:szCs w:val="24"/>
        </w:rPr>
        <w:t>（4）影响不确定</w:t>
      </w:r>
    </w:p>
    <w:p>
      <w:pPr>
        <w:spacing w:line="360" w:lineRule="auto"/>
        <w:rPr>
          <w:rFonts w:ascii="仿宋" w:hAnsi="仿宋" w:eastAsia="仿宋" w:cs="仿宋"/>
          <w:sz w:val="24"/>
          <w:szCs w:val="24"/>
          <w:shd w:val="clear" w:color="080000" w:fill="FFFFFF"/>
        </w:rPr>
      </w:pPr>
      <w:r>
        <w:rPr>
          <w:rFonts w:hint="eastAsia" w:ascii="仿宋" w:hAnsi="仿宋" w:eastAsia="仿宋"/>
          <w:sz w:val="24"/>
          <w:szCs w:val="24"/>
        </w:rPr>
        <w:t xml:space="preserve">  </w:t>
      </w:r>
    </w:p>
    <w:p>
      <w:pPr>
        <w:spacing w:line="360" w:lineRule="auto"/>
        <w:rPr>
          <w:rFonts w:ascii="仿宋" w:hAnsi="仿宋" w:eastAsia="仿宋"/>
          <w:b/>
          <w:sz w:val="24"/>
          <w:szCs w:val="24"/>
        </w:rPr>
      </w:pPr>
      <w:r>
        <w:rPr>
          <w:rFonts w:ascii="仿宋" w:hAnsi="仿宋" w:eastAsia="仿宋"/>
          <w:b/>
          <w:sz w:val="24"/>
          <w:szCs w:val="24"/>
        </w:rPr>
        <w:t>8</w:t>
      </w:r>
      <w:r>
        <w:rPr>
          <w:rFonts w:hint="eastAsia" w:ascii="仿宋" w:hAnsi="仿宋" w:eastAsia="仿宋"/>
          <w:b/>
          <w:sz w:val="24"/>
          <w:szCs w:val="24"/>
        </w:rPr>
        <w:t>、未来贵行理财业务的转型重点是哪些方面？（选择不超过三项）</w:t>
      </w:r>
    </w:p>
    <w:p>
      <w:pPr>
        <w:spacing w:line="360" w:lineRule="auto"/>
        <w:rPr>
          <w:rFonts w:ascii="仿宋" w:hAnsi="仿宋" w:eastAsia="仿宋"/>
          <w:sz w:val="24"/>
          <w:szCs w:val="24"/>
        </w:rPr>
      </w:pPr>
      <w:r>
        <w:rPr>
          <w:rFonts w:hint="eastAsia" w:ascii="仿宋" w:hAnsi="仿宋" w:eastAsia="仿宋"/>
          <w:sz w:val="24"/>
          <w:szCs w:val="24"/>
        </w:rPr>
        <w:t>（1）组织架构调整</w:t>
      </w:r>
    </w:p>
    <w:p>
      <w:pPr>
        <w:spacing w:line="360" w:lineRule="auto"/>
        <w:rPr>
          <w:rFonts w:ascii="仿宋" w:hAnsi="仿宋" w:eastAsia="仿宋"/>
          <w:sz w:val="24"/>
          <w:szCs w:val="24"/>
        </w:rPr>
      </w:pPr>
      <w:r>
        <w:rPr>
          <w:rFonts w:hint="eastAsia" w:ascii="仿宋" w:hAnsi="仿宋" w:eastAsia="仿宋"/>
          <w:sz w:val="24"/>
          <w:szCs w:val="24"/>
        </w:rPr>
        <w:t>（2）投资研究能力</w:t>
      </w:r>
    </w:p>
    <w:p>
      <w:pPr>
        <w:spacing w:line="360" w:lineRule="auto"/>
        <w:rPr>
          <w:rFonts w:ascii="仿宋" w:hAnsi="仿宋" w:eastAsia="仿宋"/>
          <w:sz w:val="24"/>
          <w:szCs w:val="24"/>
        </w:rPr>
      </w:pPr>
      <w:r>
        <w:rPr>
          <w:rFonts w:hint="eastAsia" w:ascii="仿宋" w:hAnsi="仿宋" w:eastAsia="仿宋"/>
          <w:sz w:val="24"/>
          <w:szCs w:val="24"/>
        </w:rPr>
        <w:t>（3）产品研发能力</w:t>
      </w:r>
    </w:p>
    <w:p>
      <w:pPr>
        <w:spacing w:line="360" w:lineRule="auto"/>
        <w:rPr>
          <w:rFonts w:ascii="仿宋" w:hAnsi="仿宋" w:eastAsia="仿宋"/>
          <w:sz w:val="24"/>
          <w:szCs w:val="24"/>
        </w:rPr>
      </w:pPr>
      <w:r>
        <w:rPr>
          <w:rFonts w:hint="eastAsia" w:ascii="仿宋" w:hAnsi="仿宋" w:eastAsia="仿宋"/>
          <w:sz w:val="24"/>
          <w:szCs w:val="24"/>
        </w:rPr>
        <w:t>（4）产品运营能力</w:t>
      </w:r>
    </w:p>
    <w:p>
      <w:pPr>
        <w:spacing w:line="360" w:lineRule="auto"/>
        <w:rPr>
          <w:rFonts w:ascii="仿宋" w:hAnsi="仿宋" w:eastAsia="仿宋"/>
          <w:sz w:val="24"/>
          <w:szCs w:val="24"/>
        </w:rPr>
      </w:pPr>
      <w:r>
        <w:rPr>
          <w:rFonts w:hint="eastAsia" w:ascii="仿宋" w:hAnsi="仿宋" w:eastAsia="仿宋"/>
          <w:sz w:val="24"/>
          <w:szCs w:val="24"/>
        </w:rPr>
        <w:t>（5）产品销售能力</w:t>
      </w:r>
    </w:p>
    <w:p>
      <w:pPr>
        <w:spacing w:line="360" w:lineRule="auto"/>
        <w:rPr>
          <w:rFonts w:ascii="仿宋" w:hAnsi="仿宋" w:eastAsia="仿宋"/>
          <w:sz w:val="24"/>
          <w:szCs w:val="24"/>
        </w:rPr>
      </w:pPr>
      <w:r>
        <w:rPr>
          <w:rFonts w:hint="eastAsia" w:ascii="仿宋" w:hAnsi="仿宋" w:eastAsia="仿宋"/>
          <w:sz w:val="24"/>
          <w:szCs w:val="24"/>
        </w:rPr>
        <w:t>（6）风险管理能力</w:t>
      </w:r>
    </w:p>
    <w:p>
      <w:pPr>
        <w:spacing w:line="360" w:lineRule="auto"/>
        <w:rPr>
          <w:rFonts w:ascii="仿宋" w:hAnsi="仿宋" w:eastAsia="仿宋"/>
          <w:sz w:val="24"/>
          <w:szCs w:val="24"/>
        </w:rPr>
      </w:pPr>
      <w:r>
        <w:rPr>
          <w:rFonts w:hint="eastAsia" w:ascii="仿宋" w:hAnsi="仿宋" w:eastAsia="仿宋"/>
          <w:sz w:val="24"/>
          <w:szCs w:val="24"/>
        </w:rPr>
        <w:t>（7）流动性管理能力</w:t>
      </w:r>
    </w:p>
    <w:p>
      <w:pPr>
        <w:spacing w:line="360" w:lineRule="auto"/>
        <w:rPr>
          <w:rFonts w:ascii="仿宋" w:hAnsi="仿宋" w:eastAsia="仿宋"/>
          <w:sz w:val="24"/>
          <w:szCs w:val="24"/>
        </w:rPr>
      </w:pPr>
      <w:r>
        <w:rPr>
          <w:rFonts w:hint="eastAsia" w:ascii="仿宋" w:hAnsi="仿宋" w:eastAsia="仿宋"/>
          <w:sz w:val="24"/>
          <w:szCs w:val="24"/>
        </w:rPr>
        <w:t>（8）其他（请注明）________</w:t>
      </w:r>
    </w:p>
    <w:p>
      <w:pPr>
        <w:spacing w:line="360" w:lineRule="auto"/>
        <w:rPr>
          <w:rFonts w:ascii="仿宋" w:hAnsi="仿宋" w:eastAsia="仿宋" w:cs="仿宋"/>
          <w:sz w:val="24"/>
          <w:szCs w:val="24"/>
          <w:shd w:val="clear" w:color="080000" w:fill="FFFFFF"/>
        </w:rPr>
      </w:pPr>
    </w:p>
    <w:p>
      <w:pPr>
        <w:spacing w:line="360" w:lineRule="auto"/>
        <w:rPr>
          <w:rFonts w:ascii="仿宋" w:hAnsi="仿宋" w:eastAsia="仿宋"/>
          <w:b/>
          <w:sz w:val="24"/>
          <w:szCs w:val="24"/>
        </w:rPr>
      </w:pPr>
      <w:r>
        <w:rPr>
          <w:rFonts w:ascii="仿宋" w:hAnsi="仿宋" w:eastAsia="仿宋"/>
          <w:b/>
          <w:sz w:val="24"/>
          <w:szCs w:val="24"/>
        </w:rPr>
        <w:t>9</w:t>
      </w:r>
      <w:r>
        <w:rPr>
          <w:rFonts w:hint="eastAsia" w:ascii="仿宋" w:hAnsi="仿宋" w:eastAsia="仿宋"/>
          <w:b/>
          <w:sz w:val="24"/>
          <w:szCs w:val="24"/>
        </w:rPr>
        <w:t>、未来贵行开展理财业务的组织架构主要为哪种形式？（单项选择）</w:t>
      </w:r>
    </w:p>
    <w:p>
      <w:pPr>
        <w:spacing w:line="360" w:lineRule="auto"/>
        <w:rPr>
          <w:rFonts w:ascii="仿宋" w:hAnsi="仿宋" w:eastAsia="仿宋"/>
          <w:sz w:val="24"/>
          <w:szCs w:val="24"/>
        </w:rPr>
      </w:pPr>
      <w:r>
        <w:rPr>
          <w:rFonts w:hint="eastAsia" w:ascii="仿宋" w:hAnsi="仿宋" w:eastAsia="仿宋"/>
          <w:sz w:val="24"/>
          <w:szCs w:val="24"/>
        </w:rPr>
        <w:t>（1）子公司</w:t>
      </w:r>
    </w:p>
    <w:p>
      <w:pPr>
        <w:spacing w:line="360" w:lineRule="auto"/>
        <w:rPr>
          <w:rFonts w:ascii="仿宋" w:hAnsi="仿宋" w:eastAsia="仿宋"/>
          <w:sz w:val="24"/>
          <w:szCs w:val="24"/>
        </w:rPr>
      </w:pPr>
      <w:r>
        <w:rPr>
          <w:rFonts w:hint="eastAsia" w:ascii="仿宋" w:hAnsi="仿宋" w:eastAsia="仿宋"/>
          <w:sz w:val="24"/>
          <w:szCs w:val="24"/>
        </w:rPr>
        <w:t>（2）事业部</w:t>
      </w:r>
    </w:p>
    <w:p>
      <w:pPr>
        <w:spacing w:line="360" w:lineRule="auto"/>
        <w:rPr>
          <w:rFonts w:ascii="仿宋" w:hAnsi="仿宋" w:eastAsia="仿宋"/>
          <w:sz w:val="24"/>
          <w:szCs w:val="24"/>
        </w:rPr>
      </w:pPr>
      <w:r>
        <w:rPr>
          <w:rFonts w:hint="eastAsia" w:ascii="仿宋" w:hAnsi="仿宋" w:eastAsia="仿宋"/>
          <w:sz w:val="24"/>
          <w:szCs w:val="24"/>
        </w:rPr>
        <w:t>（3）独立一级部门</w:t>
      </w:r>
    </w:p>
    <w:p>
      <w:pPr>
        <w:spacing w:line="360" w:lineRule="auto"/>
        <w:rPr>
          <w:rFonts w:ascii="仿宋" w:hAnsi="仿宋" w:eastAsia="仿宋"/>
          <w:sz w:val="24"/>
          <w:szCs w:val="24"/>
        </w:rPr>
      </w:pPr>
      <w:r>
        <w:rPr>
          <w:rFonts w:hint="eastAsia" w:ascii="仿宋" w:hAnsi="仿宋" w:eastAsia="仿宋"/>
          <w:sz w:val="24"/>
          <w:szCs w:val="24"/>
        </w:rPr>
        <w:t>（4）某部门下设的资产管理二级部</w:t>
      </w:r>
    </w:p>
    <w:p>
      <w:pPr>
        <w:spacing w:line="360" w:lineRule="auto"/>
        <w:rPr>
          <w:rFonts w:ascii="仿宋" w:hAnsi="仿宋" w:eastAsia="仿宋"/>
          <w:sz w:val="24"/>
          <w:szCs w:val="24"/>
        </w:rPr>
      </w:pPr>
      <w:r>
        <w:rPr>
          <w:rFonts w:hint="eastAsia" w:ascii="仿宋" w:hAnsi="仿宋" w:eastAsia="仿宋"/>
          <w:sz w:val="24"/>
          <w:szCs w:val="24"/>
        </w:rPr>
        <w:t>（5）某部门下设的资产管理团队</w:t>
      </w:r>
    </w:p>
    <w:p>
      <w:pPr>
        <w:spacing w:line="360" w:lineRule="auto"/>
        <w:rPr>
          <w:rFonts w:ascii="仿宋" w:hAnsi="仿宋" w:eastAsia="仿宋"/>
          <w:sz w:val="24"/>
          <w:szCs w:val="24"/>
        </w:rPr>
      </w:pPr>
      <w:r>
        <w:rPr>
          <w:rFonts w:hint="eastAsia" w:ascii="仿宋" w:hAnsi="仿宋" w:eastAsia="仿宋"/>
          <w:sz w:val="24"/>
          <w:szCs w:val="24"/>
        </w:rPr>
        <w:t>（6）其他（请注明）________</w:t>
      </w:r>
    </w:p>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0</w:t>
      </w:r>
      <w:r>
        <w:rPr>
          <w:rFonts w:hint="eastAsia" w:ascii="仿宋" w:hAnsi="仿宋" w:eastAsia="仿宋"/>
          <w:b/>
          <w:sz w:val="24"/>
          <w:szCs w:val="24"/>
        </w:rPr>
        <w:t>、当前和未来贵行理财业务的重点投资领域有哪些？（不定项选择）</w:t>
      </w:r>
    </w:p>
    <w:tbl>
      <w:tblPr>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43"/>
        <w:gridCol w:w="154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 w:hRule="atLeast"/>
        </w:trPr>
        <w:tc>
          <w:tcPr>
            <w:tcW w:w="5143" w:type="dxa"/>
            <w:vAlign w:val="top"/>
          </w:tcPr>
          <w:p>
            <w:pPr>
              <w:pStyle w:val="25"/>
              <w:ind w:firstLine="0" w:firstLineChars="0"/>
              <w:jc w:val="center"/>
              <w:rPr>
                <w:szCs w:val="21"/>
              </w:rPr>
            </w:pPr>
          </w:p>
        </w:tc>
        <w:tc>
          <w:tcPr>
            <w:tcW w:w="1548" w:type="dxa"/>
            <w:vAlign w:val="top"/>
          </w:tcPr>
          <w:p>
            <w:pPr>
              <w:pStyle w:val="25"/>
              <w:ind w:firstLine="0" w:firstLineChars="0"/>
              <w:jc w:val="center"/>
              <w:rPr>
                <w:szCs w:val="21"/>
              </w:rPr>
            </w:pPr>
            <w:r>
              <w:rPr>
                <w:rFonts w:hint="eastAsia" w:ascii="仿宋" w:hAnsi="仿宋" w:eastAsia="仿宋"/>
                <w:sz w:val="24"/>
                <w:szCs w:val="24"/>
              </w:rPr>
              <w:t>现在</w:t>
            </w:r>
          </w:p>
        </w:tc>
        <w:tc>
          <w:tcPr>
            <w:tcW w:w="1605" w:type="dxa"/>
            <w:vAlign w:val="top"/>
          </w:tcPr>
          <w:p>
            <w:pPr>
              <w:pStyle w:val="25"/>
              <w:ind w:firstLine="0" w:firstLineChars="0"/>
              <w:jc w:val="center"/>
              <w:rPr>
                <w:szCs w:val="21"/>
              </w:rPr>
            </w:pPr>
            <w:r>
              <w:rPr>
                <w:rFonts w:hint="eastAsia" w:ascii="仿宋" w:hAnsi="仿宋" w:eastAsia="仿宋"/>
                <w:sz w:val="24"/>
                <w:szCs w:val="24"/>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现金及存款</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国债、央票、政策性金融债</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其他金融债</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境内公司企业债、公司债、中期票据、短期融资券、私募债等产品</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理财直接融资工具、北京交易所和银行业信贷资产登记流转中心挂牌资产</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直接或通过委外等方式投资境内股票二级市场</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股票质押融资、结构化证券投资、定向增发等</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非上市公司股权</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期货、期权、掉期等衍生产品</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信托贷款、委托贷款等</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szCs w:val="21"/>
              </w:rPr>
            </w:pPr>
            <w:r>
              <w:rPr>
                <w:rFonts w:hint="eastAsia" w:ascii="仿宋" w:hAnsi="仿宋" w:eastAsia="仿宋"/>
                <w:sz w:val="24"/>
                <w:szCs w:val="24"/>
              </w:rPr>
              <w:t>贵金属、大宗商品等</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rFonts w:ascii="仿宋" w:hAnsi="仿宋" w:eastAsia="仿宋"/>
                <w:sz w:val="24"/>
                <w:szCs w:val="24"/>
              </w:rPr>
            </w:pPr>
            <w:r>
              <w:rPr>
                <w:rFonts w:hint="eastAsia" w:ascii="仿宋" w:hAnsi="仿宋" w:eastAsia="仿宋"/>
                <w:sz w:val="24"/>
                <w:szCs w:val="24"/>
              </w:rPr>
              <w:t>海外资产等</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rFonts w:ascii="仿宋" w:hAnsi="仿宋" w:eastAsia="仿宋"/>
                <w:sz w:val="24"/>
                <w:szCs w:val="24"/>
              </w:rPr>
            </w:pPr>
            <w:r>
              <w:rPr>
                <w:rFonts w:hint="eastAsia" w:ascii="仿宋" w:hAnsi="仿宋" w:eastAsia="仿宋"/>
                <w:sz w:val="24"/>
                <w:szCs w:val="24"/>
              </w:rPr>
              <w:t>古董、字画等另类资产</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 w:hRule="atLeast"/>
        </w:trPr>
        <w:tc>
          <w:tcPr>
            <w:tcW w:w="5143" w:type="dxa"/>
            <w:vAlign w:val="top"/>
          </w:tcPr>
          <w:p>
            <w:pPr>
              <w:pStyle w:val="25"/>
              <w:ind w:firstLine="0" w:firstLineChars="0"/>
              <w:rPr>
                <w:rFonts w:ascii="仿宋" w:hAnsi="仿宋" w:eastAsia="仿宋"/>
                <w:sz w:val="24"/>
                <w:szCs w:val="24"/>
              </w:rPr>
            </w:pPr>
            <w:r>
              <w:rPr>
                <w:rFonts w:hint="eastAsia" w:ascii="仿宋" w:hAnsi="仿宋" w:eastAsia="仿宋"/>
                <w:sz w:val="24"/>
                <w:szCs w:val="24"/>
              </w:rPr>
              <w:t>其他（请注明）</w:t>
            </w:r>
          </w:p>
        </w:tc>
        <w:tc>
          <w:tcPr>
            <w:tcW w:w="1548" w:type="dxa"/>
            <w:vAlign w:val="top"/>
          </w:tcPr>
          <w:p>
            <w:pPr>
              <w:pStyle w:val="25"/>
              <w:ind w:firstLine="0" w:firstLineChars="0"/>
              <w:rPr>
                <w:szCs w:val="21"/>
              </w:rPr>
            </w:pPr>
          </w:p>
        </w:tc>
        <w:tc>
          <w:tcPr>
            <w:tcW w:w="1605" w:type="dxa"/>
            <w:vAlign w:val="top"/>
          </w:tcPr>
          <w:p>
            <w:pPr>
              <w:pStyle w:val="25"/>
              <w:ind w:firstLine="0" w:firstLineChars="0"/>
              <w:rPr>
                <w:szCs w:val="21"/>
              </w:rPr>
            </w:pPr>
          </w:p>
        </w:tc>
      </w:tr>
    </w:tbl>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1</w:t>
      </w:r>
      <w:r>
        <w:rPr>
          <w:rFonts w:hint="eastAsia" w:ascii="仿宋" w:hAnsi="仿宋" w:eastAsia="仿宋"/>
          <w:b/>
          <w:sz w:val="24"/>
          <w:szCs w:val="24"/>
        </w:rPr>
        <w:t>、资管新规落地后，未来贵行理财业务产品端转型的重点什么？（不定项选择）</w:t>
      </w:r>
    </w:p>
    <w:p>
      <w:pPr>
        <w:spacing w:line="360" w:lineRule="auto"/>
        <w:rPr>
          <w:rFonts w:ascii="仿宋" w:hAnsi="仿宋" w:eastAsia="仿宋"/>
          <w:sz w:val="24"/>
          <w:szCs w:val="24"/>
        </w:rPr>
      </w:pPr>
      <w:r>
        <w:rPr>
          <w:rFonts w:hint="eastAsia" w:ascii="仿宋" w:hAnsi="仿宋" w:eastAsia="仿宋"/>
          <w:sz w:val="24"/>
          <w:szCs w:val="24"/>
        </w:rPr>
        <w:t>（1）预期收益型产品向净值型产品转型</w:t>
      </w:r>
    </w:p>
    <w:p>
      <w:pPr>
        <w:spacing w:line="360" w:lineRule="auto"/>
        <w:rPr>
          <w:rFonts w:ascii="仿宋" w:hAnsi="仿宋" w:eastAsia="仿宋"/>
          <w:sz w:val="24"/>
          <w:szCs w:val="24"/>
        </w:rPr>
      </w:pPr>
      <w:r>
        <w:rPr>
          <w:rFonts w:hint="eastAsia" w:ascii="仿宋" w:hAnsi="仿宋" w:eastAsia="仿宋"/>
          <w:sz w:val="24"/>
          <w:szCs w:val="24"/>
        </w:rPr>
        <w:t>（2）保本理财逐渐向结构性存款转型</w:t>
      </w:r>
    </w:p>
    <w:p>
      <w:pPr>
        <w:spacing w:line="360" w:lineRule="auto"/>
        <w:rPr>
          <w:rFonts w:ascii="仿宋" w:hAnsi="仿宋" w:eastAsia="仿宋"/>
          <w:sz w:val="24"/>
          <w:szCs w:val="24"/>
        </w:rPr>
      </w:pPr>
      <w:r>
        <w:rPr>
          <w:rFonts w:hint="eastAsia" w:ascii="仿宋" w:hAnsi="仿宋" w:eastAsia="仿宋"/>
          <w:sz w:val="24"/>
          <w:szCs w:val="24"/>
        </w:rPr>
        <w:t>（3）同质化产品合并，减少产品数量</w:t>
      </w:r>
    </w:p>
    <w:p>
      <w:pPr>
        <w:spacing w:line="360" w:lineRule="auto"/>
        <w:rPr>
          <w:rFonts w:ascii="仿宋" w:hAnsi="仿宋" w:eastAsia="仿宋"/>
          <w:sz w:val="24"/>
          <w:szCs w:val="24"/>
        </w:rPr>
      </w:pPr>
      <w:r>
        <w:rPr>
          <w:rFonts w:hint="eastAsia" w:ascii="仿宋" w:hAnsi="仿宋" w:eastAsia="仿宋"/>
          <w:sz w:val="24"/>
          <w:szCs w:val="24"/>
        </w:rPr>
        <w:t>（4）开发长期限理财产品并匹配相应资产</w:t>
      </w:r>
    </w:p>
    <w:p>
      <w:pPr>
        <w:spacing w:line="360" w:lineRule="auto"/>
        <w:rPr>
          <w:rFonts w:ascii="仿宋" w:hAnsi="仿宋" w:eastAsia="仿宋"/>
          <w:sz w:val="24"/>
          <w:szCs w:val="24"/>
        </w:rPr>
      </w:pPr>
      <w:r>
        <w:rPr>
          <w:rFonts w:hint="eastAsia" w:ascii="仿宋" w:hAnsi="仿宋" w:eastAsia="仿宋"/>
          <w:sz w:val="24"/>
          <w:szCs w:val="24"/>
        </w:rPr>
        <w:t>（5）加强对科技系统的投入，配合产品端的升级改造</w:t>
      </w:r>
    </w:p>
    <w:p>
      <w:pPr>
        <w:spacing w:line="360" w:lineRule="auto"/>
        <w:rPr>
          <w:rFonts w:ascii="仿宋" w:hAnsi="仿宋" w:eastAsia="仿宋"/>
          <w:sz w:val="24"/>
          <w:szCs w:val="24"/>
        </w:rPr>
      </w:pPr>
      <w:r>
        <w:rPr>
          <w:rFonts w:hint="eastAsia" w:ascii="仿宋" w:hAnsi="仿宋" w:eastAsia="仿宋"/>
          <w:sz w:val="24"/>
          <w:szCs w:val="24"/>
        </w:rPr>
        <w:t xml:space="preserve">（6）优化渠道建设，拓展理财产品多元化营销渠道 </w:t>
      </w:r>
    </w:p>
    <w:p>
      <w:pPr>
        <w:spacing w:line="360" w:lineRule="auto"/>
        <w:rPr>
          <w:rFonts w:ascii="仿宋" w:hAnsi="仿宋" w:eastAsia="仿宋"/>
          <w:sz w:val="24"/>
          <w:szCs w:val="24"/>
        </w:rPr>
      </w:pPr>
      <w:r>
        <w:rPr>
          <w:rFonts w:hint="eastAsia" w:ascii="仿宋" w:hAnsi="仿宋" w:eastAsia="仿宋"/>
          <w:sz w:val="24"/>
          <w:szCs w:val="24"/>
        </w:rPr>
        <w:t>（7）实现客群细分，根据客群特征设计不同类型产品</w:t>
      </w:r>
    </w:p>
    <w:p>
      <w:pPr>
        <w:spacing w:line="360" w:lineRule="auto"/>
        <w:rPr>
          <w:rFonts w:ascii="仿宋" w:hAnsi="仿宋" w:eastAsia="仿宋"/>
          <w:sz w:val="24"/>
          <w:szCs w:val="24"/>
        </w:rPr>
      </w:pPr>
      <w:r>
        <w:rPr>
          <w:rFonts w:hint="eastAsia" w:ascii="仿宋" w:hAnsi="仿宋" w:eastAsia="仿宋"/>
          <w:sz w:val="24"/>
          <w:szCs w:val="24"/>
        </w:rPr>
        <w:t>（8）加强专业化人才队伍建设</w:t>
      </w:r>
    </w:p>
    <w:p>
      <w:pPr>
        <w:spacing w:line="360" w:lineRule="auto"/>
        <w:rPr>
          <w:rFonts w:ascii="仿宋" w:hAnsi="仿宋" w:eastAsia="仿宋"/>
          <w:sz w:val="24"/>
          <w:szCs w:val="24"/>
          <w:u w:val="single"/>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）其他（请注明）</w:t>
      </w:r>
      <w:r>
        <w:rPr>
          <w:rFonts w:hint="eastAsia" w:ascii="仿宋" w:hAnsi="仿宋" w:eastAsia="仿宋"/>
          <w:sz w:val="24"/>
          <w:szCs w:val="24"/>
          <w:u w:val="single"/>
        </w:rPr>
        <w:t xml:space="preserve">         </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2</w:t>
      </w:r>
      <w:r>
        <w:rPr>
          <w:rFonts w:hint="eastAsia" w:ascii="仿宋" w:hAnsi="仿宋" w:eastAsia="仿宋"/>
          <w:b/>
          <w:sz w:val="24"/>
          <w:szCs w:val="24"/>
        </w:rPr>
        <w:t>、未来贵行理财产品的主要客群是哪些？（不定项选择）</w:t>
      </w:r>
    </w:p>
    <w:p>
      <w:pPr>
        <w:spacing w:line="360" w:lineRule="auto"/>
        <w:rPr>
          <w:rFonts w:ascii="仿宋" w:hAnsi="仿宋" w:eastAsia="仿宋"/>
          <w:sz w:val="24"/>
          <w:szCs w:val="24"/>
        </w:rPr>
      </w:pPr>
      <w:r>
        <w:rPr>
          <w:rFonts w:hint="eastAsia" w:ascii="仿宋" w:hAnsi="仿宋" w:eastAsia="仿宋"/>
          <w:sz w:val="24"/>
          <w:szCs w:val="24"/>
        </w:rPr>
        <w:t>（1）高净值及私人银行客户</w:t>
      </w:r>
    </w:p>
    <w:p>
      <w:pPr>
        <w:spacing w:line="360" w:lineRule="auto"/>
        <w:rPr>
          <w:rFonts w:ascii="仿宋" w:hAnsi="仿宋" w:eastAsia="仿宋"/>
          <w:sz w:val="24"/>
          <w:szCs w:val="24"/>
        </w:rPr>
      </w:pPr>
      <w:r>
        <w:rPr>
          <w:rFonts w:hint="eastAsia" w:ascii="仿宋" w:hAnsi="仿宋" w:eastAsia="仿宋"/>
          <w:sz w:val="24"/>
          <w:szCs w:val="24"/>
        </w:rPr>
        <w:t>（2）一般富裕阶层个人客户</w:t>
      </w:r>
    </w:p>
    <w:p>
      <w:pPr>
        <w:spacing w:line="360" w:lineRule="auto"/>
        <w:rPr>
          <w:rFonts w:ascii="仿宋" w:hAnsi="仿宋" w:eastAsia="仿宋"/>
          <w:sz w:val="24"/>
          <w:szCs w:val="24"/>
        </w:rPr>
      </w:pPr>
      <w:r>
        <w:rPr>
          <w:rFonts w:hint="eastAsia" w:ascii="仿宋" w:hAnsi="仿宋" w:eastAsia="仿宋"/>
          <w:sz w:val="24"/>
          <w:szCs w:val="24"/>
        </w:rPr>
        <w:t>（3）普通个人客户</w:t>
      </w:r>
    </w:p>
    <w:p>
      <w:pPr>
        <w:spacing w:line="360" w:lineRule="auto"/>
        <w:rPr>
          <w:rFonts w:ascii="仿宋" w:hAnsi="仿宋" w:eastAsia="仿宋"/>
          <w:sz w:val="24"/>
          <w:szCs w:val="24"/>
        </w:rPr>
      </w:pPr>
      <w:r>
        <w:rPr>
          <w:rFonts w:hint="eastAsia" w:ascii="仿宋" w:hAnsi="仿宋" w:eastAsia="仿宋"/>
          <w:sz w:val="24"/>
          <w:szCs w:val="24"/>
        </w:rPr>
        <w:t>（4）企业客户</w:t>
      </w:r>
    </w:p>
    <w:p>
      <w:pPr>
        <w:spacing w:line="360" w:lineRule="auto"/>
        <w:rPr>
          <w:rFonts w:ascii="仿宋" w:hAnsi="仿宋" w:eastAsia="仿宋"/>
          <w:sz w:val="24"/>
          <w:szCs w:val="24"/>
        </w:rPr>
      </w:pPr>
      <w:r>
        <w:rPr>
          <w:rFonts w:hint="eastAsia" w:ascii="仿宋" w:hAnsi="仿宋" w:eastAsia="仿宋"/>
          <w:sz w:val="24"/>
          <w:szCs w:val="24"/>
        </w:rPr>
        <w:t>（5）银行同业客户</w:t>
      </w:r>
    </w:p>
    <w:p>
      <w:pPr>
        <w:spacing w:line="360" w:lineRule="auto"/>
        <w:rPr>
          <w:rFonts w:ascii="仿宋" w:hAnsi="仿宋" w:eastAsia="仿宋"/>
          <w:sz w:val="24"/>
          <w:szCs w:val="24"/>
        </w:rPr>
      </w:pPr>
      <w:r>
        <w:rPr>
          <w:rFonts w:hint="eastAsia" w:ascii="仿宋" w:hAnsi="仿宋" w:eastAsia="仿宋"/>
          <w:sz w:val="24"/>
          <w:szCs w:val="24"/>
        </w:rPr>
        <w:t>（6）非银同业客户</w:t>
      </w:r>
    </w:p>
    <w:p>
      <w:pPr>
        <w:spacing w:line="360" w:lineRule="auto"/>
        <w:rPr>
          <w:rFonts w:ascii="仿宋" w:hAnsi="仿宋" w:eastAsia="仿宋"/>
          <w:sz w:val="24"/>
          <w:szCs w:val="24"/>
        </w:rPr>
      </w:pPr>
      <w:r>
        <w:rPr>
          <w:rFonts w:hint="eastAsia" w:ascii="仿宋" w:hAnsi="仿宋" w:eastAsia="仿宋"/>
          <w:sz w:val="24"/>
          <w:szCs w:val="24"/>
        </w:rPr>
        <w:t>（7）其他（请注明）</w:t>
      </w:r>
      <w:r>
        <w:rPr>
          <w:rFonts w:hint="eastAsia" w:ascii="仿宋" w:hAnsi="仿宋" w:eastAsia="仿宋"/>
          <w:sz w:val="24"/>
          <w:szCs w:val="24"/>
          <w:u w:val="single"/>
        </w:rPr>
        <w:t xml:space="preserve">         </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w:t>
      </w:r>
      <w:r>
        <w:rPr>
          <w:rFonts w:ascii="仿宋" w:hAnsi="仿宋" w:eastAsia="仿宋"/>
          <w:b/>
          <w:sz w:val="24"/>
          <w:szCs w:val="24"/>
        </w:rPr>
        <w:t>3</w:t>
      </w:r>
      <w:r>
        <w:rPr>
          <w:rFonts w:hint="eastAsia" w:ascii="仿宋" w:hAnsi="仿宋" w:eastAsia="仿宋"/>
          <w:b/>
          <w:sz w:val="24"/>
          <w:szCs w:val="24"/>
        </w:rPr>
        <w:t>、未来贵行理财业务关注的最主要风险点包括那些？（不定项选择）</w:t>
      </w:r>
    </w:p>
    <w:p>
      <w:pPr>
        <w:spacing w:line="360" w:lineRule="auto"/>
        <w:rPr>
          <w:rFonts w:ascii="仿宋" w:hAnsi="仿宋" w:eastAsia="仿宋"/>
          <w:sz w:val="24"/>
          <w:szCs w:val="24"/>
        </w:rPr>
      </w:pPr>
      <w:r>
        <w:rPr>
          <w:rFonts w:hint="eastAsia" w:ascii="仿宋" w:hAnsi="仿宋" w:eastAsia="仿宋"/>
          <w:sz w:val="24"/>
          <w:szCs w:val="24"/>
        </w:rPr>
        <w:t>（1）基础资产或交易对手违约形成的信用风险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）资产价格波动产生的市场风险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）产品设计缺陷风险</w:t>
      </w:r>
    </w:p>
    <w:p>
      <w:pPr>
        <w:spacing w:line="360" w:lineRule="auto"/>
        <w:rPr>
          <w:rFonts w:ascii="仿宋" w:hAnsi="仿宋" w:eastAsia="仿宋"/>
          <w:sz w:val="24"/>
          <w:szCs w:val="24"/>
        </w:rPr>
      </w:pPr>
      <w:r>
        <w:rPr>
          <w:rFonts w:hint="eastAsia" w:ascii="仿宋" w:hAnsi="仿宋" w:eastAsia="仿宋"/>
          <w:sz w:val="24"/>
          <w:szCs w:val="24"/>
        </w:rPr>
        <w:t>（4）期限错配产生的流动性风险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）系统功能不完善产生的信息科技风险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）产品设计、销售等环节与监管要求不符产生的合规风险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）信息披露不充分或不及时产生的声誉风险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）其他（请注明）</w:t>
      </w:r>
      <w:r>
        <w:rPr>
          <w:rFonts w:hint="eastAsia" w:ascii="仿宋" w:hAnsi="仿宋" w:eastAsia="仿宋"/>
          <w:sz w:val="24"/>
          <w:szCs w:val="24"/>
          <w:u w:val="single"/>
        </w:rPr>
        <w:t xml:space="preserve">         </w:t>
      </w:r>
    </w:p>
    <w:p>
      <w:pPr>
        <w:spacing w:line="360" w:lineRule="auto"/>
        <w:rPr>
          <w:rFonts w:ascii="仿宋" w:hAnsi="仿宋" w:eastAsia="仿宋"/>
          <w:sz w:val="24"/>
          <w:szCs w:val="24"/>
        </w:rPr>
      </w:pPr>
    </w:p>
    <w:p>
      <w:pPr>
        <w:spacing w:line="360" w:lineRule="auto"/>
        <w:rPr>
          <w:rFonts w:ascii="仿宋" w:hAnsi="仿宋" w:eastAsia="仿宋"/>
          <w:b/>
          <w:sz w:val="24"/>
          <w:szCs w:val="24"/>
        </w:rPr>
      </w:pPr>
      <w:r>
        <w:rPr>
          <w:rFonts w:hint="eastAsia" w:ascii="仿宋" w:hAnsi="仿宋" w:eastAsia="仿宋"/>
          <w:b/>
          <w:sz w:val="24"/>
          <w:szCs w:val="24"/>
        </w:rPr>
        <w:t>14、贵行的理财业务风险管理的重点包括（不定项选择）</w:t>
      </w:r>
    </w:p>
    <w:p>
      <w:pPr>
        <w:spacing w:line="360" w:lineRule="auto"/>
        <w:rPr>
          <w:rFonts w:ascii="仿宋" w:hAnsi="仿宋" w:eastAsia="仿宋"/>
          <w:sz w:val="24"/>
          <w:szCs w:val="24"/>
        </w:rPr>
      </w:pPr>
      <w:r>
        <w:rPr>
          <w:rFonts w:hint="eastAsia" w:ascii="仿宋" w:hAnsi="仿宋" w:eastAsia="仿宋"/>
          <w:sz w:val="24"/>
          <w:szCs w:val="24"/>
        </w:rPr>
        <w:t>（1）建立明确的风险管理框架和制度</w:t>
      </w:r>
    </w:p>
    <w:p>
      <w:pPr>
        <w:spacing w:line="360" w:lineRule="auto"/>
        <w:rPr>
          <w:rFonts w:ascii="仿宋" w:hAnsi="仿宋" w:eastAsia="仿宋"/>
          <w:sz w:val="24"/>
          <w:szCs w:val="24"/>
        </w:rPr>
      </w:pPr>
      <w:r>
        <w:rPr>
          <w:rFonts w:hint="eastAsia" w:ascii="仿宋" w:hAnsi="仿宋" w:eastAsia="仿宋"/>
          <w:sz w:val="24"/>
          <w:szCs w:val="24"/>
        </w:rPr>
        <w:t xml:space="preserve">（2）完善风险评估及管理的方法 </w:t>
      </w:r>
    </w:p>
    <w:p>
      <w:pPr>
        <w:spacing w:line="360" w:lineRule="auto"/>
        <w:rPr>
          <w:rFonts w:ascii="仿宋" w:hAnsi="仿宋" w:eastAsia="仿宋"/>
          <w:sz w:val="24"/>
          <w:szCs w:val="24"/>
        </w:rPr>
      </w:pPr>
      <w:r>
        <w:rPr>
          <w:rFonts w:hint="eastAsia" w:ascii="仿宋" w:hAnsi="仿宋" w:eastAsia="仿宋"/>
          <w:sz w:val="24"/>
          <w:szCs w:val="24"/>
        </w:rPr>
        <w:t>（3）做好投前、投中、投后的风险管理工作</w:t>
      </w:r>
    </w:p>
    <w:p>
      <w:pPr>
        <w:spacing w:line="360" w:lineRule="auto"/>
        <w:rPr>
          <w:rFonts w:ascii="仿宋" w:hAnsi="仿宋" w:eastAsia="仿宋"/>
          <w:sz w:val="24"/>
          <w:szCs w:val="24"/>
        </w:rPr>
      </w:pPr>
      <w:r>
        <w:rPr>
          <w:rFonts w:hint="eastAsia" w:ascii="仿宋" w:hAnsi="仿宋" w:eastAsia="仿宋"/>
          <w:sz w:val="24"/>
          <w:szCs w:val="24"/>
        </w:rPr>
        <w:t>（4）加强投资以及销售的合规性管理</w:t>
      </w:r>
    </w:p>
    <w:p>
      <w:pPr>
        <w:spacing w:line="360" w:lineRule="auto"/>
        <w:rPr>
          <w:rFonts w:ascii="仿宋" w:hAnsi="仿宋" w:eastAsia="仿宋"/>
          <w:sz w:val="24"/>
          <w:szCs w:val="24"/>
        </w:rPr>
      </w:pPr>
      <w:r>
        <w:rPr>
          <w:rFonts w:hint="eastAsia" w:ascii="仿宋" w:hAnsi="仿宋" w:eastAsia="仿宋"/>
          <w:sz w:val="24"/>
          <w:szCs w:val="24"/>
        </w:rPr>
        <w:t>（5）建立健全风险隔离机制</w:t>
      </w:r>
    </w:p>
    <w:p>
      <w:pPr>
        <w:spacing w:line="360" w:lineRule="auto"/>
        <w:rPr>
          <w:rFonts w:ascii="仿宋" w:hAnsi="仿宋" w:eastAsia="仿宋"/>
          <w:sz w:val="24"/>
          <w:szCs w:val="24"/>
        </w:rPr>
      </w:pPr>
      <w:r>
        <w:rPr>
          <w:rFonts w:hint="eastAsia" w:ascii="仿宋" w:hAnsi="仿宋" w:eastAsia="仿宋"/>
          <w:sz w:val="24"/>
          <w:szCs w:val="24"/>
        </w:rPr>
        <w:t>（7）加强资产负债管理，防范流动性风险</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）建立独立的风险管理中台</w:t>
      </w:r>
    </w:p>
    <w:p>
      <w:pPr>
        <w:spacing w:line="360" w:lineRule="auto"/>
        <w:rPr>
          <w:rFonts w:ascii="仿宋" w:hAnsi="仿宋" w:eastAsia="仿宋"/>
          <w:sz w:val="24"/>
          <w:szCs w:val="24"/>
          <w:u w:val="single"/>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）其他（请注明）</w:t>
      </w:r>
      <w:r>
        <w:rPr>
          <w:rFonts w:hint="eastAsia" w:ascii="仿宋" w:hAnsi="仿宋" w:eastAsia="仿宋"/>
          <w:sz w:val="24"/>
          <w:szCs w:val="24"/>
          <w:u w:val="single"/>
        </w:rPr>
        <w:t xml:space="preserve">         </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sz w:val="24"/>
          <w:szCs w:val="24"/>
        </w:rPr>
        <w:t>1</w:t>
      </w:r>
      <w:r>
        <w:rPr>
          <w:rFonts w:ascii="仿宋" w:hAnsi="仿宋" w:eastAsia="仿宋"/>
          <w:b/>
          <w:sz w:val="24"/>
          <w:szCs w:val="24"/>
        </w:rPr>
        <w:t>5</w:t>
      </w:r>
      <w:r>
        <w:rPr>
          <w:rFonts w:hint="eastAsia" w:ascii="仿宋" w:hAnsi="仿宋" w:eastAsia="仿宋"/>
          <w:b/>
          <w:sz w:val="24"/>
          <w:szCs w:val="24"/>
        </w:rPr>
        <w:t>、</w:t>
      </w:r>
      <w:r>
        <w:rPr>
          <w:rFonts w:hint="eastAsia" w:ascii="仿宋" w:hAnsi="仿宋" w:eastAsia="仿宋"/>
          <w:b/>
          <w:bCs/>
          <w:sz w:val="24"/>
          <w:szCs w:val="24"/>
        </w:rPr>
        <w:t>贵行未来对净值型理财产品运营管理的策略主要是？（单项选择）</w:t>
      </w:r>
    </w:p>
    <w:p>
      <w:pPr>
        <w:spacing w:line="360" w:lineRule="auto"/>
        <w:rPr>
          <w:rFonts w:ascii="仿宋" w:hAnsi="仿宋" w:eastAsia="仿宋"/>
          <w:sz w:val="24"/>
          <w:szCs w:val="24"/>
        </w:rPr>
      </w:pPr>
      <w:r>
        <w:rPr>
          <w:rFonts w:hint="eastAsia" w:ascii="仿宋" w:hAnsi="仿宋" w:eastAsia="仿宋"/>
          <w:sz w:val="24"/>
          <w:szCs w:val="24"/>
        </w:rPr>
        <w:t>（1）对现有系统升级改造</w:t>
      </w:r>
    </w:p>
    <w:p>
      <w:pPr>
        <w:spacing w:line="360" w:lineRule="auto"/>
        <w:rPr>
          <w:rFonts w:ascii="仿宋" w:hAnsi="仿宋" w:eastAsia="仿宋"/>
          <w:sz w:val="24"/>
          <w:szCs w:val="24"/>
        </w:rPr>
      </w:pPr>
      <w:r>
        <w:rPr>
          <w:rFonts w:hint="eastAsia" w:ascii="仿宋" w:hAnsi="仿宋" w:eastAsia="仿宋"/>
          <w:sz w:val="24"/>
          <w:szCs w:val="24"/>
        </w:rPr>
        <w:t>（2）新建业务系统支持净值化产品运作</w:t>
      </w:r>
    </w:p>
    <w:p>
      <w:pPr>
        <w:spacing w:line="360" w:lineRule="auto"/>
        <w:rPr>
          <w:rFonts w:ascii="仿宋" w:hAnsi="仿宋" w:eastAsia="仿宋"/>
          <w:sz w:val="24"/>
          <w:szCs w:val="24"/>
        </w:rPr>
      </w:pPr>
      <w:r>
        <w:rPr>
          <w:rFonts w:hint="eastAsia" w:ascii="仿宋" w:hAnsi="仿宋" w:eastAsia="仿宋"/>
          <w:sz w:val="24"/>
          <w:szCs w:val="24"/>
        </w:rPr>
        <w:t>（3）核算估计、份额登记等工作外包给金融机构</w:t>
      </w:r>
    </w:p>
    <w:p>
      <w:pPr>
        <w:spacing w:line="360" w:lineRule="auto"/>
        <w:rPr>
          <w:rFonts w:ascii="仿宋" w:hAnsi="仿宋" w:eastAsia="仿宋"/>
          <w:sz w:val="24"/>
          <w:szCs w:val="24"/>
        </w:rPr>
      </w:pPr>
      <w:r>
        <w:rPr>
          <w:rFonts w:hint="eastAsia" w:ascii="仿宋" w:hAnsi="仿宋" w:eastAsia="仿宋"/>
          <w:sz w:val="24"/>
          <w:szCs w:val="24"/>
        </w:rPr>
        <w:t>（4）自主建设与选择外包服务机构相结合</w:t>
      </w:r>
    </w:p>
    <w:p>
      <w:pPr>
        <w:spacing w:line="360" w:lineRule="auto"/>
        <w:rPr>
          <w:rFonts w:ascii="仿宋" w:hAnsi="仿宋" w:eastAsia="仿宋"/>
          <w:sz w:val="24"/>
          <w:szCs w:val="24"/>
        </w:rPr>
      </w:pPr>
      <w:r>
        <w:rPr>
          <w:rFonts w:hint="eastAsia" w:ascii="仿宋" w:hAnsi="仿宋" w:eastAsia="仿宋"/>
          <w:sz w:val="24"/>
          <w:szCs w:val="24"/>
        </w:rPr>
        <w:t>（5）其他（请注明）</w:t>
      </w:r>
      <w:r>
        <w:rPr>
          <w:rFonts w:hint="eastAsia" w:ascii="仿宋" w:hAnsi="仿宋" w:eastAsia="仿宋"/>
          <w:sz w:val="24"/>
          <w:szCs w:val="24"/>
          <w:u w:val="single"/>
        </w:rPr>
        <w:t xml:space="preserve">         </w:t>
      </w:r>
    </w:p>
    <w:p>
      <w:pPr>
        <w:widowControl/>
        <w:jc w:val="center"/>
        <w:rPr>
          <w:rFonts w:ascii="仿宋" w:hAnsi="仿宋" w:eastAsia="仿宋" w:cs="Times New Roman"/>
          <w:b/>
          <w:sz w:val="24"/>
          <w:szCs w:val="24"/>
        </w:rPr>
      </w:pPr>
    </w:p>
    <w:p>
      <w:pPr>
        <w:widowControl/>
        <w:outlineLvl w:val="0"/>
        <w:rPr>
          <w:rFonts w:ascii="黑体" w:hAnsi="黑体" w:eastAsia="黑体" w:cs="Times New Roman"/>
          <w:sz w:val="28"/>
        </w:rPr>
      </w:pPr>
      <w:bookmarkStart w:id="37" w:name="_Toc16318"/>
      <w:r>
        <w:rPr>
          <w:rFonts w:hint="eastAsia" w:ascii="仿宋" w:hAnsi="仿宋" w:eastAsia="仿宋" w:cs="Times New Roman"/>
          <w:b/>
          <w:sz w:val="24"/>
          <w:szCs w:val="24"/>
        </w:rPr>
        <w:t>专题五 银行业助推精准脱贫与污染防治（1</w:t>
      </w:r>
      <w:r>
        <w:rPr>
          <w:rFonts w:hint="eastAsia" w:ascii="仿宋" w:hAnsi="仿宋" w:eastAsia="仿宋" w:cs="Times New Roman"/>
          <w:b/>
          <w:sz w:val="24"/>
          <w:szCs w:val="24"/>
          <w:lang w:val="en-US" w:eastAsia="zh-CN"/>
        </w:rPr>
        <w:t>4</w:t>
      </w:r>
      <w:r>
        <w:rPr>
          <w:rFonts w:hint="eastAsia" w:ascii="仿宋" w:hAnsi="仿宋" w:eastAsia="仿宋" w:cs="Times New Roman"/>
          <w:b/>
          <w:sz w:val="24"/>
          <w:szCs w:val="24"/>
        </w:rPr>
        <w:t>）</w:t>
      </w:r>
      <w:bookmarkEnd w:id="37"/>
    </w:p>
    <w:p>
      <w:pPr>
        <w:spacing w:line="360" w:lineRule="auto"/>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1</w:t>
      </w:r>
      <w:r>
        <w:rPr>
          <w:rFonts w:ascii="仿宋" w:hAnsi="仿宋" w:eastAsia="仿宋" w:cs="Times New Roman"/>
          <w:b/>
          <w:sz w:val="24"/>
          <w:szCs w:val="24"/>
        </w:rPr>
        <w:t>.</w:t>
      </w:r>
      <w:r>
        <w:rPr>
          <w:rFonts w:hint="eastAsia" w:ascii="仿宋" w:hAnsi="仿宋" w:eastAsia="仿宋" w:cs="Times New Roman"/>
          <w:b/>
          <w:sz w:val="24"/>
          <w:szCs w:val="24"/>
        </w:rPr>
        <w:t>请问贵行对开展扶贫金融的态度是？（单选题）</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（1）大力发展</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根据风险收益情况，选择性推动支持</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（3）基于对风险因素的考虑，不过多</w:t>
      </w:r>
      <w:r>
        <w:rPr>
          <w:rFonts w:ascii="仿宋" w:hAnsi="仿宋" w:eastAsia="仿宋" w:cs="Times New Roman"/>
          <w:sz w:val="24"/>
          <w:szCs w:val="24"/>
        </w:rPr>
        <w:t>涉足</w:t>
      </w:r>
    </w:p>
    <w:p>
      <w:pPr>
        <w:spacing w:line="360" w:lineRule="auto"/>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2.综合考虑风险等因素，贵行开展扶贫金融的收益情况如何</w:t>
      </w:r>
      <w:r>
        <w:rPr>
          <w:rFonts w:ascii="仿宋" w:hAnsi="仿宋" w:eastAsia="仿宋" w:cs="Times New Roman"/>
          <w:b/>
          <w:sz w:val="24"/>
          <w:szCs w:val="24"/>
        </w:rPr>
        <w:t>？</w:t>
      </w:r>
      <w:r>
        <w:rPr>
          <w:rFonts w:hint="eastAsia" w:ascii="仿宋" w:hAnsi="仿宋" w:eastAsia="仿宋" w:cs="Times New Roman"/>
          <w:b/>
          <w:sz w:val="24"/>
          <w:szCs w:val="24"/>
        </w:rPr>
        <w:t>（单选题）</w:t>
      </w:r>
    </w:p>
    <w:p>
      <w:pPr>
        <w:numPr>
          <w:ilvl w:val="0"/>
          <w:numId w:val="41"/>
        </w:numPr>
        <w:spacing w:line="360" w:lineRule="auto"/>
        <w:rPr>
          <w:rFonts w:ascii="仿宋" w:hAnsi="仿宋" w:eastAsia="仿宋" w:cs="Times New Roman"/>
          <w:sz w:val="24"/>
          <w:szCs w:val="24"/>
        </w:rPr>
      </w:pPr>
      <w:r>
        <w:rPr>
          <w:rFonts w:hint="eastAsia" w:ascii="仿宋" w:hAnsi="仿宋" w:eastAsia="仿宋" w:cs="Times New Roman"/>
          <w:sz w:val="24"/>
          <w:szCs w:val="24"/>
        </w:rPr>
        <w:t>收益超额覆盖风险</w:t>
      </w:r>
    </w:p>
    <w:p>
      <w:pPr>
        <w:numPr>
          <w:ilvl w:val="0"/>
          <w:numId w:val="41"/>
        </w:numPr>
        <w:spacing w:line="360" w:lineRule="auto"/>
        <w:rPr>
          <w:rFonts w:ascii="仿宋" w:hAnsi="仿宋" w:eastAsia="仿宋" w:cs="Times New Roman"/>
          <w:sz w:val="24"/>
          <w:szCs w:val="24"/>
        </w:rPr>
      </w:pPr>
      <w:r>
        <w:rPr>
          <w:rFonts w:hint="eastAsia" w:ascii="仿宋" w:hAnsi="仿宋" w:eastAsia="仿宋" w:cs="Times New Roman"/>
          <w:sz w:val="24"/>
          <w:szCs w:val="24"/>
        </w:rPr>
        <w:t>收益与风险相当</w:t>
      </w:r>
    </w:p>
    <w:p>
      <w:pPr>
        <w:numPr>
          <w:ilvl w:val="0"/>
          <w:numId w:val="41"/>
        </w:numPr>
        <w:spacing w:line="360" w:lineRule="auto"/>
        <w:rPr>
          <w:rFonts w:ascii="仿宋" w:hAnsi="仿宋" w:eastAsia="仿宋" w:cs="Times New Roman"/>
          <w:sz w:val="24"/>
          <w:szCs w:val="24"/>
        </w:rPr>
      </w:pPr>
      <w:r>
        <w:rPr>
          <w:rFonts w:hint="eastAsia" w:ascii="仿宋" w:hAnsi="仿宋" w:eastAsia="仿宋" w:cs="Times New Roman"/>
          <w:sz w:val="24"/>
          <w:szCs w:val="24"/>
        </w:rPr>
        <w:t>收益难以覆盖风险</w:t>
      </w:r>
    </w:p>
    <w:p>
      <w:pPr>
        <w:numPr>
          <w:ilvl w:val="0"/>
          <w:numId w:val="41"/>
        </w:numPr>
        <w:spacing w:line="360" w:lineRule="auto"/>
        <w:rPr>
          <w:rFonts w:ascii="仿宋" w:hAnsi="仿宋" w:eastAsia="仿宋" w:cs="Times New Roman"/>
          <w:sz w:val="24"/>
          <w:szCs w:val="24"/>
        </w:rPr>
      </w:pPr>
      <w:r>
        <w:rPr>
          <w:rFonts w:hint="eastAsia" w:ascii="仿宋" w:hAnsi="仿宋" w:eastAsia="仿宋" w:cs="Times New Roman"/>
          <w:sz w:val="24"/>
          <w:szCs w:val="24"/>
        </w:rPr>
        <w:t>难以准确</w:t>
      </w:r>
      <w:r>
        <w:rPr>
          <w:rFonts w:ascii="仿宋" w:hAnsi="仿宋" w:eastAsia="仿宋" w:cs="Times New Roman"/>
          <w:sz w:val="24"/>
          <w:szCs w:val="24"/>
        </w:rPr>
        <w:t>核算</w:t>
      </w:r>
    </w:p>
    <w:p>
      <w:pPr>
        <w:spacing w:line="360" w:lineRule="auto"/>
        <w:ind w:left="720"/>
        <w:rPr>
          <w:rFonts w:ascii="仿宋" w:hAnsi="仿宋" w:eastAsia="仿宋" w:cs="Times New Roman"/>
          <w:b/>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sz w:val="24"/>
          <w:szCs w:val="24"/>
        </w:rPr>
        <w:t>3</w:t>
      </w:r>
      <w:r>
        <w:rPr>
          <w:rFonts w:ascii="仿宋" w:hAnsi="仿宋" w:eastAsia="仿宋" w:cs="Times New Roman"/>
          <w:b/>
          <w:sz w:val="24"/>
          <w:szCs w:val="24"/>
        </w:rPr>
        <w:t>.</w:t>
      </w:r>
      <w:r>
        <w:rPr>
          <w:rFonts w:hint="eastAsia" w:ascii="仿宋" w:hAnsi="仿宋" w:eastAsia="仿宋" w:cs="Times New Roman"/>
          <w:b/>
          <w:sz w:val="24"/>
          <w:szCs w:val="24"/>
        </w:rPr>
        <w:t>贵行针对贫困地区</w:t>
      </w:r>
      <w:r>
        <w:rPr>
          <w:rFonts w:ascii="仿宋" w:hAnsi="仿宋" w:eastAsia="仿宋" w:cs="Times New Roman"/>
          <w:b/>
          <w:sz w:val="24"/>
          <w:szCs w:val="24"/>
        </w:rPr>
        <w:t>的</w:t>
      </w:r>
      <w:r>
        <w:rPr>
          <w:rFonts w:hint="eastAsia" w:ascii="仿宋" w:hAnsi="仿宋" w:eastAsia="仿宋" w:cs="Times New Roman"/>
          <w:b/>
          <w:sz w:val="24"/>
          <w:szCs w:val="24"/>
        </w:rPr>
        <w:t>扶贫工作目前</w:t>
      </w:r>
      <w:r>
        <w:rPr>
          <w:rFonts w:ascii="仿宋" w:hAnsi="仿宋" w:eastAsia="仿宋" w:cs="Times New Roman"/>
          <w:b/>
          <w:sz w:val="24"/>
          <w:szCs w:val="24"/>
        </w:rPr>
        <w:t>已</w:t>
      </w:r>
      <w:r>
        <w:rPr>
          <w:rFonts w:hint="eastAsia" w:ascii="仿宋" w:hAnsi="仿宋" w:eastAsia="仿宋" w:cs="Times New Roman"/>
          <w:b/>
          <w:sz w:val="24"/>
          <w:szCs w:val="24"/>
        </w:rPr>
        <w:t>采取了哪些措施？</w:t>
      </w:r>
      <w:r>
        <w:rPr>
          <w:rFonts w:hint="eastAsia" w:ascii="仿宋" w:hAnsi="仿宋" w:eastAsia="仿宋" w:cs="Times New Roman"/>
          <w:b/>
          <w:color w:val="252525"/>
          <w:sz w:val="24"/>
          <w:szCs w:val="28"/>
        </w:rPr>
        <w:t>（不定项选择）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（1）安排专项信贷资金</w:t>
      </w:r>
      <w:r>
        <w:rPr>
          <w:rFonts w:ascii="仿宋" w:hAnsi="仿宋" w:eastAsia="仿宋" w:cs="Times New Roman"/>
          <w:sz w:val="24"/>
          <w:szCs w:val="24"/>
        </w:rPr>
        <w:t>支持</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（2）完善贫困群体信用评价体系</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（3）精准对接贫困户并建档立卡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（4）通过互联网平台，</w:t>
      </w:r>
      <w:r>
        <w:rPr>
          <w:rFonts w:ascii="仿宋" w:hAnsi="仿宋" w:eastAsia="仿宋" w:cs="Times New Roman"/>
          <w:sz w:val="24"/>
          <w:szCs w:val="24"/>
        </w:rPr>
        <w:t>拓宽特色产品销售渠道</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）组织跨区域撮合洽谈，</w:t>
      </w:r>
      <w:r>
        <w:rPr>
          <w:rFonts w:ascii="仿宋" w:hAnsi="仿宋" w:eastAsia="仿宋" w:cs="Times New Roman"/>
          <w:sz w:val="24"/>
          <w:szCs w:val="24"/>
        </w:rPr>
        <w:t>引进投资项目</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（6）设立</w:t>
      </w:r>
      <w:r>
        <w:rPr>
          <w:rFonts w:ascii="仿宋" w:hAnsi="仿宋" w:eastAsia="仿宋" w:cs="Times New Roman"/>
          <w:sz w:val="24"/>
          <w:szCs w:val="24"/>
        </w:rPr>
        <w:t>村镇银行</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（7）派驻</w:t>
      </w:r>
      <w:r>
        <w:rPr>
          <w:rFonts w:ascii="仿宋" w:hAnsi="仿宋" w:eastAsia="仿宋" w:cs="Times New Roman"/>
          <w:sz w:val="24"/>
          <w:szCs w:val="24"/>
        </w:rPr>
        <w:t>挂职扶贫干部</w:t>
      </w:r>
    </w:p>
    <w:p>
      <w:pPr>
        <w:spacing w:line="360" w:lineRule="auto"/>
        <w:rPr>
          <w:rFonts w:ascii="仿宋" w:hAnsi="仿宋" w:eastAsia="仿宋" w:cs="Times New Roman"/>
          <w:sz w:val="24"/>
          <w:szCs w:val="24"/>
        </w:rPr>
      </w:pPr>
      <w:r>
        <w:rPr>
          <w:rFonts w:hint="eastAsia" w:ascii="仿宋" w:hAnsi="仿宋" w:eastAsia="仿宋" w:cs="Times New Roman"/>
          <w:sz w:val="24"/>
          <w:szCs w:val="24"/>
        </w:rPr>
        <w:t>（8）设立</w:t>
      </w:r>
      <w:r>
        <w:rPr>
          <w:rFonts w:ascii="仿宋" w:hAnsi="仿宋" w:eastAsia="仿宋" w:cs="Times New Roman"/>
          <w:sz w:val="24"/>
          <w:szCs w:val="24"/>
        </w:rPr>
        <w:t>或引入扶贫基金</w:t>
      </w:r>
    </w:p>
    <w:p>
      <w:pPr>
        <w:spacing w:line="360" w:lineRule="auto"/>
        <w:rPr>
          <w:rFonts w:ascii="仿宋" w:hAnsi="仿宋" w:eastAsia="仿宋" w:cs="Times New Roman"/>
          <w:sz w:val="24"/>
          <w:szCs w:val="24"/>
        </w:rPr>
      </w:pPr>
      <w:r>
        <w:rPr>
          <w:rFonts w:hint="eastAsia" w:ascii="仿宋" w:hAnsi="仿宋" w:eastAsia="仿宋" w:cs="Times New Roman"/>
          <w:sz w:val="24"/>
          <w:szCs w:val="24"/>
        </w:rPr>
        <w:t>（9）其他（请注明）____________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sz w:val="24"/>
          <w:szCs w:val="24"/>
        </w:rPr>
        <w:t>4</w:t>
      </w:r>
      <w:r>
        <w:rPr>
          <w:rFonts w:ascii="仿宋" w:hAnsi="仿宋" w:eastAsia="仿宋" w:cs="Times New Roman"/>
          <w:b/>
          <w:sz w:val="24"/>
          <w:szCs w:val="24"/>
        </w:rPr>
        <w:t>.</w:t>
      </w:r>
      <w:r>
        <w:rPr>
          <w:rFonts w:hint="eastAsia" w:ascii="仿宋" w:hAnsi="仿宋" w:eastAsia="仿宋" w:cs="Times New Roman"/>
          <w:b/>
          <w:sz w:val="24"/>
          <w:szCs w:val="24"/>
        </w:rPr>
        <w:t>您认为</w:t>
      </w:r>
      <w:r>
        <w:rPr>
          <w:rFonts w:ascii="仿宋" w:hAnsi="仿宋" w:eastAsia="仿宋" w:cs="Times New Roman"/>
          <w:b/>
          <w:sz w:val="24"/>
          <w:szCs w:val="24"/>
        </w:rPr>
        <w:t>贵行</w:t>
      </w:r>
      <w:r>
        <w:rPr>
          <w:rFonts w:hint="eastAsia" w:ascii="仿宋" w:hAnsi="仿宋" w:eastAsia="仿宋" w:cs="Times New Roman"/>
          <w:b/>
          <w:sz w:val="24"/>
          <w:szCs w:val="24"/>
        </w:rPr>
        <w:t>在扶贫金融的________</w:t>
      </w:r>
      <w:r>
        <w:rPr>
          <w:rFonts w:ascii="仿宋" w:hAnsi="仿宋" w:eastAsia="仿宋" w:cs="Times New Roman"/>
          <w:b/>
          <w:sz w:val="24"/>
          <w:szCs w:val="24"/>
        </w:rPr>
        <w:t>方面</w:t>
      </w:r>
      <w:r>
        <w:rPr>
          <w:rFonts w:hint="eastAsia" w:ascii="仿宋" w:hAnsi="仿宋" w:eastAsia="仿宋" w:cs="Times New Roman"/>
          <w:b/>
          <w:sz w:val="24"/>
          <w:szCs w:val="24"/>
        </w:rPr>
        <w:t>需要加强</w:t>
      </w:r>
      <w:r>
        <w:rPr>
          <w:rFonts w:ascii="仿宋" w:hAnsi="仿宋" w:eastAsia="仿宋" w:cs="Times New Roman"/>
          <w:b/>
          <w:sz w:val="24"/>
          <w:szCs w:val="24"/>
        </w:rPr>
        <w:t>？</w:t>
      </w:r>
      <w:r>
        <w:rPr>
          <w:rFonts w:hint="eastAsia" w:ascii="仿宋" w:hAnsi="仿宋" w:eastAsia="仿宋" w:cs="Times New Roman"/>
          <w:b/>
          <w:color w:val="252525"/>
          <w:sz w:val="24"/>
          <w:szCs w:val="28"/>
        </w:rPr>
        <w:t>（选择不超过三项）</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（1）机构体系</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（2）尽职免责机制</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（3）贷后监测分析</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（4）服务成本</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（5）服务效率</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（6）信贷资源配置</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（7）人员支持</w:t>
      </w:r>
    </w:p>
    <w:p>
      <w:pPr>
        <w:spacing w:line="360" w:lineRule="auto"/>
        <w:rPr>
          <w:rFonts w:ascii="仿宋" w:hAnsi="仿宋" w:eastAsia="仿宋" w:cs="Times New Roman"/>
          <w:sz w:val="24"/>
          <w:szCs w:val="24"/>
        </w:rPr>
      </w:pPr>
      <w:r>
        <w:rPr>
          <w:rFonts w:hint="eastAsia" w:ascii="仿宋" w:hAnsi="仿宋" w:eastAsia="仿宋" w:cs="Times New Roman"/>
          <w:sz w:val="24"/>
          <w:szCs w:val="24"/>
        </w:rPr>
        <w:t>（8）产品创新</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9</w:t>
      </w:r>
      <w:r>
        <w:rPr>
          <w:rFonts w:hint="eastAsia" w:ascii="仿宋" w:hAnsi="仿宋" w:eastAsia="仿宋" w:cs="Times New Roman"/>
          <w:sz w:val="24"/>
          <w:szCs w:val="24"/>
        </w:rPr>
        <w:t>）其他（请注明）____________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rPr>
        <w:t>5.您认为应从哪些方面着手降低扶贫金融成本？（不定项选择）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（1）整合内部数据资源，针对扶贫目标群建立健全专门的信贷数据库</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（2）在偏远贫困地区加大智能终端的铺设，推广网络化、智能化服务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（3）通过系统优化和改造完善电子支付体系，降低交易成本</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（4）差异化贫困地区评级授信指标，健全担保金补偿机制和落实尽职免责制度</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（5）加强扶贫金融资金的用途和流向监督，避免错误授信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（6）其他（请注明）____________</w:t>
      </w:r>
    </w:p>
    <w:p>
      <w:pPr>
        <w:widowControl/>
        <w:jc w:val="center"/>
        <w:rPr>
          <w:rFonts w:ascii="黑体" w:hAnsi="黑体" w:eastAsia="黑体" w:cs="Times New Roman"/>
        </w:rPr>
      </w:pPr>
    </w:p>
    <w:p>
      <w:pPr>
        <w:spacing w:line="360" w:lineRule="auto"/>
        <w:rPr>
          <w:rFonts w:ascii="仿宋" w:hAnsi="仿宋" w:eastAsia="仿宋" w:cs="Times New Roman"/>
          <w:b/>
          <w:bCs/>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bCs/>
          <w:sz w:val="24"/>
          <w:szCs w:val="24"/>
        </w:rPr>
        <w:t>6.以下哪些在实际工作中对贵行开展扶贫金融工作的积极性起到了有效的推动作用</w:t>
      </w:r>
      <w:r>
        <w:rPr>
          <w:rFonts w:ascii="仿宋" w:hAnsi="仿宋" w:eastAsia="仿宋" w:cs="Times New Roman"/>
          <w:b/>
          <w:bCs/>
          <w:sz w:val="24"/>
          <w:szCs w:val="24"/>
        </w:rPr>
        <w:t>？</w:t>
      </w:r>
      <w:r>
        <w:rPr>
          <w:rFonts w:hint="eastAsia" w:ascii="仿宋" w:hAnsi="仿宋" w:eastAsia="仿宋" w:cs="Times New Roman"/>
          <w:b/>
          <w:color w:val="252525"/>
          <w:sz w:val="24"/>
          <w:szCs w:val="28"/>
        </w:rPr>
        <w:t>（选择不超过三项）</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（1）对支持扶贫项目的差异化、单独考核</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（2）财政贴息</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（3）政府或龙头企业增信</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（4）农业贷款保证保险或小额信贷保险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（5）税收优惠</w:t>
      </w:r>
    </w:p>
    <w:p>
      <w:pPr>
        <w:spacing w:line="360" w:lineRule="auto"/>
        <w:rPr>
          <w:rFonts w:ascii="仿宋" w:hAnsi="仿宋" w:eastAsia="仿宋" w:cs="Times New Roman"/>
          <w:sz w:val="24"/>
          <w:szCs w:val="24"/>
        </w:rPr>
      </w:pPr>
      <w:r>
        <w:rPr>
          <w:rFonts w:hint="eastAsia" w:ascii="仿宋" w:hAnsi="仿宋" w:eastAsia="仿宋" w:cs="Times New Roman"/>
          <w:sz w:val="24"/>
          <w:szCs w:val="24"/>
        </w:rPr>
        <w:t>（6）其他（请注明）____________</w:t>
      </w:r>
    </w:p>
    <w:p>
      <w:pPr>
        <w:spacing w:line="360" w:lineRule="auto"/>
        <w:rPr>
          <w:rFonts w:ascii="仿宋" w:hAnsi="仿宋" w:eastAsia="仿宋" w:cs="Times New Roman"/>
          <w:sz w:val="24"/>
          <w:szCs w:val="24"/>
        </w:rPr>
      </w:pPr>
      <w:r>
        <w:rPr>
          <w:rFonts w:hint="eastAsia" w:ascii="仿宋" w:hAnsi="仿宋" w:eastAsia="仿宋" w:cs="Times New Roman"/>
          <w:sz w:val="24"/>
          <w:szCs w:val="24"/>
        </w:rPr>
        <w:t>（7）以上均无</w:t>
      </w:r>
    </w:p>
    <w:p>
      <w:pPr>
        <w:spacing w:line="360" w:lineRule="auto"/>
        <w:rPr>
          <w:rFonts w:ascii="仿宋" w:hAnsi="仿宋" w:eastAsia="仿宋" w:cs="Times New Roman"/>
          <w:b/>
          <w:bCs/>
          <w:sz w:val="24"/>
          <w:szCs w:val="24"/>
        </w:rPr>
      </w:pPr>
    </w:p>
    <w:p>
      <w:pPr>
        <w:spacing w:line="360" w:lineRule="auto"/>
        <w:rPr>
          <w:rFonts w:hint="eastAsia" w:ascii="仿宋" w:hAnsi="仿宋" w:eastAsia="仿宋" w:cs="Times New Roman"/>
          <w:b/>
          <w:bCs/>
          <w:sz w:val="24"/>
          <w:szCs w:val="24"/>
        </w:rPr>
      </w:pPr>
      <w:r>
        <w:rPr>
          <w:rFonts w:hint="eastAsia" w:ascii="仿宋" w:hAnsi="仿宋" w:eastAsia="仿宋" w:cs="Times New Roman"/>
          <w:b/>
          <w:bCs/>
          <w:sz w:val="24"/>
          <w:szCs w:val="24"/>
          <w:lang w:val="en-US" w:eastAsia="zh-CN"/>
        </w:rPr>
        <w:t>7</w:t>
      </w:r>
      <w:r>
        <w:rPr>
          <w:rFonts w:hint="eastAsia" w:ascii="仿宋" w:hAnsi="仿宋" w:eastAsia="仿宋" w:cs="Times New Roman"/>
          <w:b/>
          <w:bCs/>
          <w:sz w:val="24"/>
          <w:szCs w:val="24"/>
        </w:rPr>
        <w:t>．综合考虑风险等因素，贵行开展绿色金融业务的收益情况如何？（单选）</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（1）收益超额覆盖风险</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（2）收益与风险相当</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（3）收益难以覆盖风险</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（4）难以准确核算</w:t>
      </w:r>
    </w:p>
    <w:p>
      <w:pPr>
        <w:spacing w:line="360" w:lineRule="auto"/>
        <w:rPr>
          <w:rFonts w:hint="eastAsia" w:ascii="仿宋" w:hAnsi="仿宋" w:eastAsia="仿宋" w:cs="Times New Roman"/>
          <w:b w:val="0"/>
          <w:bCs w:val="0"/>
          <w:sz w:val="24"/>
          <w:szCs w:val="24"/>
        </w:rPr>
      </w:pPr>
    </w:p>
    <w:p>
      <w:pPr>
        <w:spacing w:line="360" w:lineRule="auto"/>
        <w:rPr>
          <w:rFonts w:hint="eastAsia" w:ascii="仿宋" w:hAnsi="仿宋" w:eastAsia="仿宋" w:cs="Times New Roman"/>
          <w:b/>
          <w:bCs/>
          <w:sz w:val="24"/>
          <w:szCs w:val="24"/>
        </w:rPr>
      </w:pPr>
      <w:r>
        <w:rPr>
          <w:rFonts w:hint="eastAsia" w:ascii="仿宋" w:hAnsi="仿宋" w:eastAsia="仿宋" w:cs="Times New Roman"/>
          <w:b/>
          <w:bCs/>
          <w:sz w:val="24"/>
          <w:szCs w:val="24"/>
          <w:lang w:val="en-US" w:eastAsia="zh-CN"/>
        </w:rPr>
        <w:t>8</w:t>
      </w:r>
      <w:r>
        <w:rPr>
          <w:rFonts w:hint="eastAsia" w:ascii="仿宋" w:hAnsi="仿宋" w:eastAsia="仿宋" w:cs="Times New Roman"/>
          <w:b/>
          <w:bCs/>
          <w:sz w:val="24"/>
          <w:szCs w:val="24"/>
        </w:rPr>
        <w:t>.您认为金融支持环保产业、实现绿色金融落地，目前还需要哪些来自管理当局的关键性的顶层设计或政策支持？（选择不超过三项）</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（1）明确“绿色”标准</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（2）给予差异化的存款准备金率</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（3）给予税收优惠</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（4）建立强制性的环境责任保险制度</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（5）推广绿色贴息</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（6）规范企业环境信息披露要求</w:t>
      </w:r>
    </w:p>
    <w:p>
      <w:pPr>
        <w:spacing w:line="360" w:lineRule="auto"/>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（7）其他（请注明）__________________________</w:t>
      </w:r>
    </w:p>
    <w:p>
      <w:pPr>
        <w:spacing w:line="360" w:lineRule="auto"/>
        <w:rPr>
          <w:rFonts w:hint="eastAsia" w:ascii="仿宋" w:hAnsi="仿宋" w:eastAsia="仿宋" w:cs="Times New Roman"/>
          <w:b w:val="0"/>
          <w:bCs w:val="0"/>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color w:val="252525"/>
          <w:sz w:val="24"/>
          <w:szCs w:val="28"/>
          <w:lang w:val="en-US" w:eastAsia="zh-CN"/>
        </w:rPr>
        <w:t>9.</w:t>
      </w:r>
      <w:r>
        <w:rPr>
          <w:rFonts w:hint="eastAsia" w:ascii="仿宋" w:hAnsi="仿宋" w:eastAsia="仿宋" w:cs="Times New Roman"/>
          <w:b/>
          <w:color w:val="252525"/>
          <w:sz w:val="24"/>
          <w:szCs w:val="28"/>
        </w:rPr>
        <w:t>贵行在强化绿色金融的产品与服务创新方面，目前已涉足哪些领域？（</w:t>
      </w:r>
      <w:r>
        <w:rPr>
          <w:rFonts w:hint="eastAsia" w:ascii="仿宋" w:hAnsi="仿宋" w:eastAsia="仿宋"/>
          <w:b/>
          <w:bCs/>
          <w:sz w:val="24"/>
          <w:szCs w:val="24"/>
        </w:rPr>
        <w:t>多项选择</w:t>
      </w:r>
      <w:r>
        <w:rPr>
          <w:rFonts w:hint="eastAsia" w:ascii="仿宋" w:hAnsi="仿宋" w:eastAsia="仿宋" w:cs="Times New Roman"/>
          <w:b/>
          <w:color w:val="252525"/>
          <w:sz w:val="24"/>
          <w:szCs w:val="28"/>
        </w:rPr>
        <w:t>）</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（1）绿色信贷</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（2）绿色投行</w:t>
      </w:r>
    </w:p>
    <w:p>
      <w:pPr>
        <w:spacing w:line="360" w:lineRule="auto"/>
        <w:rPr>
          <w:rFonts w:ascii="仿宋" w:hAnsi="仿宋" w:eastAsia="仿宋" w:cs="Times New Roman"/>
          <w:color w:val="252525"/>
          <w:sz w:val="24"/>
          <w:szCs w:val="24"/>
        </w:rPr>
      </w:pPr>
      <w:r>
        <w:rPr>
          <w:rFonts w:hint="eastAsia" w:ascii="仿宋" w:hAnsi="仿宋" w:eastAsia="仿宋" w:cs="Times New Roman"/>
          <w:color w:val="252525"/>
          <w:sz w:val="24"/>
          <w:szCs w:val="24"/>
        </w:rPr>
        <w:t>（3）绿色发展基金</w:t>
      </w:r>
    </w:p>
    <w:p>
      <w:pPr>
        <w:spacing w:line="360" w:lineRule="auto"/>
        <w:rPr>
          <w:rFonts w:ascii="仿宋" w:hAnsi="仿宋" w:eastAsia="仿宋" w:cs="Times New Roman"/>
          <w:sz w:val="24"/>
          <w:szCs w:val="24"/>
        </w:rPr>
      </w:pPr>
      <w:r>
        <w:rPr>
          <w:rFonts w:hint="eastAsia" w:ascii="仿宋" w:hAnsi="仿宋" w:eastAsia="仿宋" w:cs="Times New Roman"/>
          <w:color w:val="252525"/>
          <w:sz w:val="24"/>
          <w:szCs w:val="24"/>
        </w:rPr>
        <w:t>（4）碳金融产品</w:t>
      </w:r>
    </w:p>
    <w:p>
      <w:pPr>
        <w:spacing w:line="360" w:lineRule="auto"/>
        <w:rPr>
          <w:rFonts w:ascii="仿宋" w:hAnsi="仿宋" w:eastAsia="仿宋" w:cs="Times New Roman"/>
          <w:color w:val="252525"/>
          <w:sz w:val="24"/>
          <w:szCs w:val="24"/>
        </w:rPr>
      </w:pPr>
      <w:r>
        <w:rPr>
          <w:rFonts w:hint="eastAsia" w:ascii="仿宋" w:hAnsi="仿宋" w:eastAsia="仿宋" w:cs="Times New Roman"/>
          <w:color w:val="252525"/>
          <w:sz w:val="24"/>
          <w:szCs w:val="24"/>
        </w:rPr>
        <w:t>（5）</w:t>
      </w:r>
      <w:r>
        <w:rPr>
          <w:rFonts w:hint="eastAsia" w:ascii="仿宋" w:hAnsi="仿宋" w:eastAsia="仿宋" w:cs="Times New Roman"/>
          <w:sz w:val="24"/>
          <w:szCs w:val="24"/>
        </w:rPr>
        <w:t>其他（请注明）____________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lang w:val="en-US" w:eastAsia="zh-CN"/>
        </w:rPr>
        <w:t>10</w:t>
      </w:r>
      <w:r>
        <w:rPr>
          <w:rFonts w:hint="eastAsia" w:ascii="仿宋" w:hAnsi="仿宋" w:eastAsia="仿宋" w:cs="Times New Roman"/>
          <w:b/>
          <w:bCs/>
          <w:sz w:val="24"/>
          <w:szCs w:val="24"/>
        </w:rPr>
        <w:t>.从金融方面倡导污染防治工作，您认为贵行应优先从哪方面切入？</w:t>
      </w:r>
      <w:r>
        <w:rPr>
          <w:rFonts w:hint="eastAsia" w:ascii="仿宋" w:hAnsi="仿宋" w:eastAsia="仿宋" w:cs="Times New Roman"/>
          <w:b/>
          <w:color w:val="252525"/>
          <w:sz w:val="24"/>
          <w:szCs w:val="28"/>
        </w:rPr>
        <w:t>（单项选择）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bCs/>
          <w:sz w:val="24"/>
          <w:szCs w:val="24"/>
        </w:rPr>
        <w:t>金融产品创新</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（2）运营模式创新</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（3）服务平台建设</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（4）信贷资源配置</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（5）其他（请注明）____________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sz w:val="24"/>
          <w:szCs w:val="24"/>
        </w:rPr>
      </w:pPr>
      <w:r>
        <w:rPr>
          <w:rFonts w:hint="eastAsia" w:ascii="仿宋" w:hAnsi="仿宋" w:eastAsia="仿宋" w:cs="Times New Roman"/>
          <w:b/>
          <w:sz w:val="24"/>
          <w:szCs w:val="24"/>
          <w:lang w:val="en-US" w:eastAsia="zh-CN"/>
        </w:rPr>
        <w:t>11</w:t>
      </w:r>
      <w:r>
        <w:rPr>
          <w:rFonts w:hint="eastAsia" w:ascii="仿宋" w:hAnsi="仿宋" w:eastAsia="仿宋" w:cs="Times New Roman"/>
          <w:b/>
          <w:sz w:val="24"/>
          <w:szCs w:val="24"/>
        </w:rPr>
        <w:t>.贵行在推行绿色信贷方面开展了哪些重要措施？（多项选择）</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（1）严控</w:t>
      </w:r>
      <w:r>
        <w:rPr>
          <w:rFonts w:ascii="仿宋" w:hAnsi="仿宋" w:eastAsia="仿宋" w:cs="Times New Roman"/>
          <w:sz w:val="24"/>
          <w:szCs w:val="24"/>
        </w:rPr>
        <w:t>“</w:t>
      </w:r>
      <w:r>
        <w:rPr>
          <w:rFonts w:hint="eastAsia" w:ascii="仿宋" w:hAnsi="仿宋" w:eastAsia="仿宋" w:cs="Times New Roman"/>
          <w:sz w:val="24"/>
          <w:szCs w:val="24"/>
        </w:rPr>
        <w:t>两高一剩</w:t>
      </w:r>
      <w:r>
        <w:rPr>
          <w:rFonts w:ascii="仿宋" w:hAnsi="仿宋" w:eastAsia="仿宋" w:cs="Times New Roman"/>
          <w:sz w:val="24"/>
          <w:szCs w:val="24"/>
        </w:rPr>
        <w:t>”</w:t>
      </w:r>
      <w:r>
        <w:rPr>
          <w:rFonts w:hint="eastAsia" w:ascii="仿宋" w:hAnsi="仿宋" w:eastAsia="仿宋" w:cs="Times New Roman"/>
          <w:sz w:val="24"/>
          <w:szCs w:val="24"/>
        </w:rPr>
        <w:t>行业</w:t>
      </w:r>
      <w:r>
        <w:rPr>
          <w:rFonts w:ascii="仿宋" w:hAnsi="仿宋" w:eastAsia="仿宋" w:cs="Times New Roman"/>
          <w:sz w:val="24"/>
          <w:szCs w:val="24"/>
        </w:rPr>
        <w:t>信贷投放</w:t>
      </w:r>
      <w:r>
        <w:rPr>
          <w:rFonts w:hint="eastAsia" w:ascii="仿宋" w:hAnsi="仿宋" w:eastAsia="仿宋" w:cs="Times New Roman"/>
          <w:sz w:val="24"/>
          <w:szCs w:val="24"/>
        </w:rPr>
        <w:t>，加大</w:t>
      </w:r>
      <w:r>
        <w:rPr>
          <w:rFonts w:ascii="仿宋" w:hAnsi="仿宋" w:eastAsia="仿宋" w:cs="Times New Roman"/>
          <w:sz w:val="24"/>
          <w:szCs w:val="24"/>
        </w:rPr>
        <w:t>对</w:t>
      </w:r>
      <w:r>
        <w:rPr>
          <w:rFonts w:hint="eastAsia" w:ascii="仿宋" w:hAnsi="仿宋" w:eastAsia="仿宋" w:cs="Times New Roman"/>
          <w:sz w:val="24"/>
          <w:szCs w:val="24"/>
        </w:rPr>
        <w:t>清洁</w:t>
      </w:r>
      <w:r>
        <w:rPr>
          <w:rFonts w:ascii="仿宋" w:hAnsi="仿宋" w:eastAsia="仿宋" w:cs="Times New Roman"/>
          <w:sz w:val="24"/>
          <w:szCs w:val="24"/>
        </w:rPr>
        <w:t>能源</w:t>
      </w:r>
      <w:r>
        <w:rPr>
          <w:rFonts w:hint="eastAsia" w:ascii="仿宋" w:hAnsi="仿宋" w:eastAsia="仿宋" w:cs="Times New Roman"/>
          <w:sz w:val="24"/>
          <w:szCs w:val="24"/>
        </w:rPr>
        <w:t>项目</w:t>
      </w:r>
      <w:r>
        <w:rPr>
          <w:rFonts w:ascii="仿宋" w:hAnsi="仿宋" w:eastAsia="仿宋" w:cs="Times New Roman"/>
          <w:sz w:val="24"/>
          <w:szCs w:val="24"/>
        </w:rPr>
        <w:t>支持</w:t>
      </w:r>
      <w:r>
        <w:rPr>
          <w:rFonts w:hint="eastAsia" w:ascii="仿宋" w:hAnsi="仿宋" w:eastAsia="仿宋" w:cs="Times New Roman"/>
          <w:sz w:val="24"/>
          <w:szCs w:val="24"/>
        </w:rPr>
        <w:t>力度</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（2）创新绿色信贷产品</w:t>
      </w:r>
    </w:p>
    <w:p>
      <w:pPr>
        <w:spacing w:line="360" w:lineRule="auto"/>
        <w:rPr>
          <w:rFonts w:ascii="仿宋" w:hAnsi="仿宋" w:eastAsia="仿宋" w:cs="Times New Roman"/>
          <w:sz w:val="24"/>
          <w:szCs w:val="24"/>
        </w:rPr>
      </w:pPr>
      <w:r>
        <w:rPr>
          <w:rFonts w:hint="eastAsia" w:ascii="仿宋" w:hAnsi="仿宋" w:eastAsia="仿宋" w:cs="Times New Roman"/>
          <w:sz w:val="24"/>
          <w:szCs w:val="24"/>
        </w:rPr>
        <w:t>（3）优化绿色信贷审批流程</w:t>
      </w:r>
    </w:p>
    <w:p>
      <w:pPr>
        <w:spacing w:line="360" w:lineRule="auto"/>
        <w:rPr>
          <w:rFonts w:ascii="仿宋" w:hAnsi="仿宋" w:eastAsia="仿宋" w:cs="Times New Roman"/>
          <w:sz w:val="24"/>
          <w:szCs w:val="24"/>
        </w:rPr>
      </w:pPr>
      <w:r>
        <w:rPr>
          <w:rFonts w:hint="eastAsia" w:ascii="仿宋" w:hAnsi="仿宋" w:eastAsia="仿宋" w:cs="Times New Roman"/>
          <w:sz w:val="24"/>
          <w:szCs w:val="24"/>
        </w:rPr>
        <w:t>（4）运用银团贷款、资产证券化产品等提升综合化服务能力</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）在客户信用评级、资产配置、内部定价等方面考虑环境因素</w:t>
      </w:r>
    </w:p>
    <w:p>
      <w:pPr>
        <w:spacing w:line="360" w:lineRule="auto"/>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）其他（请注明）____________</w:t>
      </w:r>
    </w:p>
    <w:p>
      <w:pPr>
        <w:spacing w:line="360" w:lineRule="auto"/>
        <w:rPr>
          <w:rFonts w:ascii="仿宋" w:hAnsi="仿宋" w:eastAsia="仿宋" w:cs="Times New Roman"/>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color w:val="252525"/>
          <w:sz w:val="24"/>
          <w:szCs w:val="28"/>
        </w:rPr>
        <w:t>1</w:t>
      </w:r>
      <w:r>
        <w:rPr>
          <w:rFonts w:hint="eastAsia" w:ascii="仿宋" w:hAnsi="仿宋" w:eastAsia="仿宋" w:cs="Times New Roman"/>
          <w:b/>
          <w:color w:val="252525"/>
          <w:sz w:val="24"/>
          <w:szCs w:val="28"/>
          <w:lang w:val="en-US" w:eastAsia="zh-CN"/>
        </w:rPr>
        <w:t>2</w:t>
      </w:r>
      <w:r>
        <w:rPr>
          <w:rFonts w:hint="eastAsia" w:ascii="仿宋" w:hAnsi="仿宋" w:eastAsia="仿宋" w:cs="Times New Roman"/>
          <w:b/>
          <w:color w:val="252525"/>
          <w:sz w:val="24"/>
          <w:szCs w:val="28"/>
        </w:rPr>
        <w:t>.您认为目前发展绿色金融债，存在的最主要困难是</w:t>
      </w:r>
      <w:r>
        <w:rPr>
          <w:rFonts w:ascii="仿宋" w:hAnsi="仿宋" w:eastAsia="仿宋" w:cs="Times New Roman"/>
          <w:b/>
          <w:color w:val="252525"/>
          <w:sz w:val="24"/>
          <w:szCs w:val="28"/>
        </w:rPr>
        <w:t>？</w:t>
      </w:r>
      <w:r>
        <w:rPr>
          <w:rFonts w:hint="eastAsia" w:ascii="仿宋" w:hAnsi="仿宋" w:eastAsia="仿宋" w:cs="Times New Roman"/>
          <w:b/>
          <w:color w:val="252525"/>
          <w:sz w:val="24"/>
          <w:szCs w:val="28"/>
        </w:rPr>
        <w:t>（单项选择）</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（1）绿色认证</w:t>
      </w:r>
      <w:r>
        <w:rPr>
          <w:rFonts w:ascii="仿宋" w:hAnsi="仿宋" w:eastAsia="仿宋" w:cs="Times New Roman"/>
          <w:color w:val="252525"/>
          <w:sz w:val="24"/>
          <w:szCs w:val="28"/>
        </w:rPr>
        <w:t>和评级制度</w:t>
      </w:r>
      <w:r>
        <w:rPr>
          <w:rFonts w:hint="eastAsia" w:ascii="仿宋" w:hAnsi="仿宋" w:eastAsia="仿宋" w:cs="Times New Roman"/>
          <w:color w:val="252525"/>
          <w:sz w:val="24"/>
          <w:szCs w:val="28"/>
        </w:rPr>
        <w:t>不健全</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（2）相关</w:t>
      </w:r>
      <w:r>
        <w:rPr>
          <w:rFonts w:ascii="仿宋" w:hAnsi="仿宋" w:eastAsia="仿宋" w:cs="Times New Roman"/>
          <w:color w:val="252525"/>
          <w:sz w:val="24"/>
          <w:szCs w:val="28"/>
        </w:rPr>
        <w:t>激励措施无法落实</w:t>
      </w:r>
    </w:p>
    <w:p>
      <w:pPr>
        <w:spacing w:line="360" w:lineRule="auto"/>
        <w:rPr>
          <w:rFonts w:ascii="仿宋" w:hAnsi="仿宋" w:eastAsia="仿宋" w:cs="Times New Roman"/>
          <w:color w:val="252525"/>
          <w:sz w:val="24"/>
          <w:szCs w:val="24"/>
        </w:rPr>
      </w:pPr>
      <w:r>
        <w:rPr>
          <w:rFonts w:hint="eastAsia" w:ascii="仿宋" w:hAnsi="仿宋" w:eastAsia="仿宋" w:cs="Times New Roman"/>
          <w:color w:val="252525"/>
          <w:sz w:val="24"/>
          <w:szCs w:val="28"/>
        </w:rPr>
        <w:t>（3</w:t>
      </w:r>
      <w:r>
        <w:rPr>
          <w:rFonts w:hint="eastAsia" w:ascii="仿宋" w:hAnsi="仿宋" w:eastAsia="仿宋" w:cs="Times New Roman"/>
          <w:color w:val="252525"/>
          <w:sz w:val="24"/>
          <w:szCs w:val="24"/>
        </w:rPr>
        <w:t>）</w:t>
      </w:r>
      <w:r>
        <w:rPr>
          <w:rFonts w:ascii="仿宋" w:hAnsi="仿宋" w:eastAsia="仿宋" w:cs="Times New Roman"/>
          <w:sz w:val="24"/>
          <w:szCs w:val="24"/>
        </w:rPr>
        <w:t>绿色</w:t>
      </w:r>
      <w:r>
        <w:rPr>
          <w:rFonts w:hint="eastAsia" w:ascii="仿宋" w:hAnsi="仿宋" w:eastAsia="仿宋" w:cs="Times New Roman"/>
          <w:sz w:val="24"/>
          <w:szCs w:val="24"/>
        </w:rPr>
        <w:t>项目界定</w:t>
      </w:r>
      <w:r>
        <w:rPr>
          <w:rFonts w:ascii="仿宋" w:hAnsi="仿宋" w:eastAsia="仿宋" w:cs="Times New Roman"/>
          <w:sz w:val="24"/>
          <w:szCs w:val="24"/>
        </w:rPr>
        <w:t>缺乏统一标准</w:t>
      </w:r>
    </w:p>
    <w:p>
      <w:pPr>
        <w:spacing w:line="360" w:lineRule="auto"/>
        <w:rPr>
          <w:rFonts w:ascii="仿宋" w:hAnsi="仿宋" w:eastAsia="仿宋" w:cs="Times New Roman"/>
          <w:sz w:val="24"/>
          <w:szCs w:val="24"/>
        </w:rPr>
      </w:pPr>
      <w:r>
        <w:rPr>
          <w:rFonts w:hint="eastAsia" w:ascii="仿宋" w:hAnsi="仿宋" w:eastAsia="仿宋" w:cs="Times New Roman"/>
          <w:color w:val="252525"/>
          <w:sz w:val="24"/>
          <w:szCs w:val="24"/>
        </w:rPr>
        <w:t>（4）</w:t>
      </w:r>
      <w:r>
        <w:rPr>
          <w:rFonts w:hint="eastAsia" w:ascii="仿宋" w:hAnsi="仿宋" w:eastAsia="仿宋" w:cs="Times New Roman"/>
          <w:sz w:val="24"/>
          <w:szCs w:val="24"/>
        </w:rPr>
        <w:t>绿色投资</w:t>
      </w:r>
      <w:r>
        <w:rPr>
          <w:rFonts w:ascii="仿宋" w:hAnsi="仿宋" w:eastAsia="仿宋" w:cs="Times New Roman"/>
          <w:sz w:val="24"/>
          <w:szCs w:val="24"/>
        </w:rPr>
        <w:t>环境不够成熟</w:t>
      </w:r>
      <w:r>
        <w:rPr>
          <w:rFonts w:hint="eastAsia" w:ascii="仿宋" w:hAnsi="仿宋" w:eastAsia="仿宋" w:cs="Times New Roman"/>
          <w:sz w:val="24"/>
          <w:szCs w:val="24"/>
        </w:rPr>
        <w:t>，</w:t>
      </w:r>
      <w:r>
        <w:rPr>
          <w:rFonts w:ascii="仿宋" w:hAnsi="仿宋" w:eastAsia="仿宋" w:cs="Times New Roman"/>
          <w:sz w:val="24"/>
          <w:szCs w:val="24"/>
        </w:rPr>
        <w:t>市场规模有限</w:t>
      </w:r>
    </w:p>
    <w:p>
      <w:pPr>
        <w:spacing w:line="360" w:lineRule="auto"/>
        <w:rPr>
          <w:rFonts w:ascii="仿宋" w:hAnsi="仿宋" w:eastAsia="仿宋" w:cs="Times New Roman"/>
          <w:sz w:val="24"/>
          <w:szCs w:val="24"/>
        </w:rPr>
      </w:pPr>
      <w:r>
        <w:rPr>
          <w:rFonts w:hint="eastAsia" w:ascii="仿宋" w:hAnsi="仿宋" w:eastAsia="仿宋" w:cs="Times New Roman"/>
          <w:sz w:val="24"/>
          <w:szCs w:val="24"/>
        </w:rPr>
        <w:t>（5）多头</w:t>
      </w:r>
      <w:r>
        <w:rPr>
          <w:rFonts w:ascii="仿宋" w:hAnsi="仿宋" w:eastAsia="仿宋" w:cs="Times New Roman"/>
          <w:sz w:val="24"/>
          <w:szCs w:val="24"/>
        </w:rPr>
        <w:t>监管，发行</w:t>
      </w:r>
      <w:r>
        <w:rPr>
          <w:rFonts w:hint="eastAsia" w:ascii="仿宋" w:hAnsi="仿宋" w:eastAsia="仿宋" w:cs="Times New Roman"/>
          <w:sz w:val="24"/>
          <w:szCs w:val="24"/>
        </w:rPr>
        <w:t>和</w:t>
      </w:r>
      <w:r>
        <w:rPr>
          <w:rFonts w:ascii="仿宋" w:hAnsi="仿宋" w:eastAsia="仿宋" w:cs="Times New Roman"/>
          <w:sz w:val="24"/>
          <w:szCs w:val="24"/>
        </w:rPr>
        <w:t>信息披露要求不尽相同</w:t>
      </w:r>
    </w:p>
    <w:p>
      <w:pPr>
        <w:spacing w:line="360" w:lineRule="auto"/>
        <w:rPr>
          <w:rFonts w:ascii="仿宋" w:hAnsi="仿宋" w:eastAsia="仿宋" w:cs="Times New Roman"/>
          <w:color w:val="252525"/>
          <w:szCs w:val="28"/>
        </w:rPr>
      </w:pPr>
      <w:r>
        <w:rPr>
          <w:rFonts w:hint="eastAsia" w:ascii="仿宋" w:hAnsi="仿宋" w:eastAsia="仿宋" w:cs="Times New Roman"/>
          <w:color w:val="252525"/>
          <w:szCs w:val="28"/>
        </w:rPr>
        <w:t>（6）其他</w:t>
      </w:r>
      <w:r>
        <w:rPr>
          <w:rFonts w:hint="eastAsia" w:ascii="仿宋" w:hAnsi="仿宋" w:eastAsia="仿宋" w:cs="Times New Roman"/>
          <w:szCs w:val="28"/>
        </w:rPr>
        <w:t>（</w:t>
      </w:r>
      <w:r>
        <w:rPr>
          <w:rFonts w:ascii="仿宋" w:hAnsi="仿宋" w:eastAsia="仿宋" w:cs="Times New Roman"/>
          <w:szCs w:val="28"/>
        </w:rPr>
        <w:t>请注明）</w:t>
      </w:r>
      <w:r>
        <w:rPr>
          <w:rFonts w:hint="eastAsia" w:ascii="仿宋" w:hAnsi="仿宋" w:eastAsia="仿宋" w:cs="Times New Roman"/>
          <w:color w:val="252525"/>
          <w:szCs w:val="28"/>
        </w:rPr>
        <w:t>____________</w:t>
      </w:r>
    </w:p>
    <w:p>
      <w:pPr>
        <w:spacing w:line="360" w:lineRule="auto"/>
        <w:rPr>
          <w:rFonts w:ascii="仿宋" w:hAnsi="仿宋" w:eastAsia="仿宋" w:cs="Times New Roman"/>
          <w:color w:val="252525"/>
          <w:szCs w:val="28"/>
        </w:rPr>
      </w:pPr>
    </w:p>
    <w:p>
      <w:pPr>
        <w:spacing w:line="360" w:lineRule="auto"/>
        <w:rPr>
          <w:rFonts w:ascii="仿宋" w:hAnsi="仿宋" w:eastAsia="仿宋" w:cs="Times New Roman"/>
          <w:b/>
          <w:color w:val="252525"/>
          <w:sz w:val="24"/>
          <w:szCs w:val="28"/>
        </w:rPr>
      </w:pPr>
      <w:r>
        <w:rPr>
          <w:rFonts w:hint="eastAsia" w:ascii="仿宋" w:hAnsi="仿宋" w:eastAsia="仿宋" w:cs="Times New Roman"/>
          <w:b/>
          <w:sz w:val="24"/>
          <w:szCs w:val="24"/>
        </w:rPr>
        <w:t>1</w:t>
      </w:r>
      <w:r>
        <w:rPr>
          <w:rFonts w:hint="eastAsia" w:ascii="仿宋" w:hAnsi="仿宋" w:eastAsia="仿宋" w:cs="Times New Roman"/>
          <w:b/>
          <w:sz w:val="24"/>
          <w:szCs w:val="24"/>
          <w:lang w:val="en-US" w:eastAsia="zh-CN"/>
        </w:rPr>
        <w:t>3</w:t>
      </w:r>
      <w:r>
        <w:rPr>
          <w:rFonts w:hint="eastAsia" w:ascii="仿宋" w:hAnsi="仿宋" w:eastAsia="仿宋" w:cs="Times New Roman"/>
          <w:b/>
          <w:sz w:val="24"/>
          <w:szCs w:val="24"/>
        </w:rPr>
        <w:t>.2017年6月14日，国务院常务会议决定在浙江、江西、广东、贵州、新疆5省（区）部分地区建设各有侧重、各具特色的绿色金融改革创新试验区，请问绿色金融改革创新试验区项目在贵行绿色金融业务中处于什么地位？</w:t>
      </w:r>
      <w:r>
        <w:rPr>
          <w:rFonts w:hint="eastAsia" w:ascii="仿宋" w:hAnsi="仿宋" w:eastAsia="仿宋" w:cs="Times New Roman"/>
          <w:b/>
          <w:color w:val="252525"/>
          <w:sz w:val="24"/>
          <w:szCs w:val="28"/>
        </w:rPr>
        <w:t>（单选题）</w:t>
      </w:r>
    </w:p>
    <w:p>
      <w:pPr>
        <w:spacing w:line="360" w:lineRule="auto"/>
        <w:rPr>
          <w:rFonts w:ascii="仿宋" w:hAnsi="仿宋" w:eastAsia="仿宋" w:cs="Times New Roman"/>
          <w:sz w:val="24"/>
          <w:szCs w:val="24"/>
        </w:rPr>
      </w:pPr>
      <w:r>
        <w:rPr>
          <w:rFonts w:hint="eastAsia" w:ascii="仿宋" w:hAnsi="仿宋" w:eastAsia="仿宋" w:cs="Times New Roman"/>
          <w:sz w:val="24"/>
          <w:szCs w:val="24"/>
        </w:rPr>
        <w:t>（1）试验区项目是绿色金融业务最主要的平台</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（2）试验区项目是绿色金融业务的重要组成部分</w:t>
      </w:r>
    </w:p>
    <w:p>
      <w:pPr>
        <w:widowControl/>
        <w:spacing w:line="360" w:lineRule="auto"/>
        <w:rPr>
          <w:rFonts w:ascii="仿宋" w:hAnsi="仿宋" w:eastAsia="仿宋" w:cs="Times New Roman"/>
          <w:sz w:val="24"/>
          <w:szCs w:val="24"/>
        </w:rPr>
      </w:pPr>
      <w:r>
        <w:rPr>
          <w:rFonts w:hint="eastAsia" w:ascii="仿宋" w:hAnsi="仿宋" w:eastAsia="仿宋" w:cs="Times New Roman"/>
          <w:sz w:val="24"/>
          <w:szCs w:val="24"/>
        </w:rPr>
        <w:t>（3）试验区项目和其他地区绿色金融业务策略无差别</w:t>
      </w:r>
    </w:p>
    <w:p>
      <w:pPr>
        <w:widowControl/>
        <w:spacing w:line="360" w:lineRule="auto"/>
        <w:rPr>
          <w:rFonts w:ascii="仿宋" w:hAnsi="仿宋" w:eastAsia="仿宋" w:cs="Times New Roman"/>
          <w:sz w:val="24"/>
          <w:szCs w:val="24"/>
        </w:rPr>
      </w:pPr>
      <w:r>
        <w:rPr>
          <w:rFonts w:hint="eastAsia" w:ascii="仿宋" w:hAnsi="仿宋" w:eastAsia="仿宋" w:cs="Times New Roman"/>
          <w:sz w:val="24"/>
          <w:szCs w:val="24"/>
        </w:rPr>
        <w:t>（4）目前不涉及</w:t>
      </w:r>
      <w:r>
        <w:rPr>
          <w:rFonts w:ascii="仿宋" w:hAnsi="仿宋" w:eastAsia="仿宋" w:cs="Times New Roman"/>
          <w:sz w:val="24"/>
          <w:szCs w:val="24"/>
        </w:rPr>
        <w:t>试验区业务</w:t>
      </w:r>
    </w:p>
    <w:p>
      <w:pPr>
        <w:widowControl/>
        <w:spacing w:line="360" w:lineRule="auto"/>
        <w:rPr>
          <w:rFonts w:ascii="仿宋" w:hAnsi="仿宋" w:eastAsia="仿宋" w:cs="Times New Roman"/>
          <w:sz w:val="24"/>
          <w:szCs w:val="24"/>
        </w:rPr>
      </w:pPr>
      <w:r>
        <w:rPr>
          <w:rFonts w:hint="eastAsia" w:ascii="仿宋" w:hAnsi="仿宋" w:eastAsia="仿宋" w:cs="Times New Roman"/>
          <w:sz w:val="24"/>
          <w:szCs w:val="24"/>
        </w:rPr>
        <w:t>（5）其他（请注明）____________</w:t>
      </w:r>
    </w:p>
    <w:p>
      <w:pPr>
        <w:widowControl/>
        <w:rPr>
          <w:rFonts w:ascii="仿宋" w:hAnsi="仿宋" w:eastAsia="仿宋" w:cs="Times New Roman"/>
          <w:sz w:val="24"/>
          <w:szCs w:val="24"/>
        </w:rPr>
      </w:pPr>
    </w:p>
    <w:p>
      <w:pPr>
        <w:spacing w:line="360" w:lineRule="auto"/>
        <w:rPr>
          <w:rFonts w:ascii="仿宋" w:hAnsi="仿宋" w:eastAsia="仿宋" w:cs="Times New Roman"/>
          <w:b/>
          <w:color w:val="252525"/>
          <w:sz w:val="24"/>
          <w:szCs w:val="28"/>
        </w:rPr>
      </w:pPr>
      <w:r>
        <w:rPr>
          <w:rFonts w:hint="eastAsia" w:ascii="仿宋" w:hAnsi="仿宋" w:eastAsia="仿宋" w:cs="Times New Roman"/>
          <w:b/>
          <w:color w:val="252525"/>
          <w:sz w:val="24"/>
          <w:szCs w:val="28"/>
        </w:rPr>
        <w:t>1</w:t>
      </w:r>
      <w:r>
        <w:rPr>
          <w:rFonts w:hint="eastAsia" w:ascii="仿宋" w:hAnsi="仿宋" w:eastAsia="仿宋" w:cs="Times New Roman"/>
          <w:b/>
          <w:color w:val="252525"/>
          <w:sz w:val="24"/>
          <w:szCs w:val="28"/>
          <w:lang w:val="en-US" w:eastAsia="zh-CN"/>
        </w:rPr>
        <w:t>4</w:t>
      </w:r>
      <w:r>
        <w:rPr>
          <w:rFonts w:hint="eastAsia" w:ascii="仿宋" w:hAnsi="仿宋" w:eastAsia="仿宋" w:cs="Times New Roman"/>
          <w:b/>
          <w:color w:val="252525"/>
          <w:sz w:val="24"/>
          <w:szCs w:val="28"/>
        </w:rPr>
        <w:t>.贵行对参与碳金融市场的看法是？（单项选择）</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（1）积极参与</w:t>
      </w:r>
    </w:p>
    <w:p>
      <w:pPr>
        <w:spacing w:line="360" w:lineRule="auto"/>
        <w:rPr>
          <w:rFonts w:ascii="仿宋" w:hAnsi="仿宋" w:eastAsia="仿宋" w:cs="Times New Roman"/>
          <w:color w:val="252525"/>
          <w:sz w:val="24"/>
          <w:szCs w:val="28"/>
        </w:rPr>
      </w:pPr>
      <w:r>
        <w:rPr>
          <w:rFonts w:hint="eastAsia" w:ascii="仿宋" w:hAnsi="仿宋" w:eastAsia="仿宋" w:cs="Times New Roman"/>
          <w:color w:val="252525"/>
          <w:sz w:val="24"/>
          <w:szCs w:val="28"/>
        </w:rPr>
        <w:t>（2）谨慎参与</w:t>
      </w:r>
    </w:p>
    <w:p>
      <w:pPr>
        <w:spacing w:line="360" w:lineRule="auto"/>
        <w:rPr>
          <w:rFonts w:ascii="仿宋" w:hAnsi="仿宋" w:eastAsia="仿宋" w:cs="Times New Roman"/>
          <w:sz w:val="24"/>
          <w:szCs w:val="24"/>
        </w:rPr>
      </w:pPr>
      <w:r>
        <w:rPr>
          <w:rFonts w:hint="eastAsia" w:ascii="仿宋" w:hAnsi="仿宋" w:eastAsia="仿宋" w:cs="Times New Roman"/>
          <w:color w:val="252525"/>
          <w:sz w:val="24"/>
          <w:szCs w:val="24"/>
        </w:rPr>
        <w:t>（3）不参与</w:t>
      </w:r>
    </w:p>
    <w:p>
      <w:pPr>
        <w:spacing w:line="360" w:lineRule="auto"/>
        <w:rPr>
          <w:rFonts w:ascii="仿宋" w:hAnsi="仿宋" w:eastAsia="仿宋" w:cs="Times New Roman"/>
          <w:color w:val="252525"/>
          <w:sz w:val="24"/>
          <w:szCs w:val="24"/>
        </w:rPr>
      </w:pPr>
      <w:r>
        <w:rPr>
          <w:rFonts w:hint="eastAsia" w:ascii="仿宋" w:hAnsi="仿宋" w:eastAsia="仿宋" w:cs="Times New Roman"/>
          <w:color w:val="252525"/>
          <w:sz w:val="24"/>
          <w:szCs w:val="24"/>
        </w:rPr>
        <w:t>（</w:t>
      </w:r>
      <w:r>
        <w:rPr>
          <w:rFonts w:ascii="仿宋" w:hAnsi="仿宋" w:eastAsia="仿宋" w:cs="Times New Roman"/>
          <w:color w:val="252525"/>
          <w:sz w:val="24"/>
          <w:szCs w:val="24"/>
        </w:rPr>
        <w:t>4</w:t>
      </w:r>
      <w:r>
        <w:rPr>
          <w:rFonts w:hint="eastAsia" w:ascii="仿宋" w:hAnsi="仿宋" w:eastAsia="仿宋" w:cs="Times New Roman"/>
          <w:color w:val="252525"/>
          <w:sz w:val="24"/>
          <w:szCs w:val="24"/>
        </w:rPr>
        <w:t>）尚不确定</w:t>
      </w:r>
    </w:p>
    <w:p>
      <w:pPr>
        <w:spacing w:line="360" w:lineRule="auto"/>
        <w:rPr>
          <w:rFonts w:ascii="仿宋" w:hAnsi="仿宋" w:eastAsia="仿宋"/>
          <w:sz w:val="24"/>
          <w:szCs w:val="24"/>
        </w:rPr>
      </w:pPr>
    </w:p>
    <w:p>
      <w:pPr>
        <w:spacing w:line="360" w:lineRule="auto"/>
        <w:outlineLvl w:val="0"/>
        <w:rPr>
          <w:rFonts w:ascii="仿宋" w:hAnsi="仿宋" w:eastAsia="仿宋"/>
          <w:b/>
          <w:bCs/>
          <w:sz w:val="24"/>
          <w:szCs w:val="24"/>
        </w:rPr>
      </w:pPr>
      <w:bookmarkStart w:id="38" w:name="_Toc2061"/>
      <w:r>
        <w:rPr>
          <w:rFonts w:hint="eastAsia" w:ascii="仿宋" w:hAnsi="仿宋" w:eastAsia="仿宋"/>
          <w:b/>
          <w:bCs/>
          <w:sz w:val="24"/>
          <w:szCs w:val="24"/>
        </w:rPr>
        <w:t>专题六 银行业拥抱金融科技浪潮（23）</w:t>
      </w:r>
      <w:bookmarkEnd w:id="38"/>
    </w:p>
    <w:p>
      <w:pPr>
        <w:spacing w:line="360" w:lineRule="auto"/>
        <w:rPr>
          <w:rFonts w:ascii="仿宋" w:hAnsi="仿宋" w:eastAsia="仿宋"/>
          <w:b/>
          <w:bCs/>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1、您认为金融科技对银行业最主要的积极作用是？(选择不超过三项)</w:t>
      </w:r>
    </w:p>
    <w:p>
      <w:pPr>
        <w:spacing w:line="360" w:lineRule="auto"/>
        <w:rPr>
          <w:rFonts w:ascii="仿宋" w:hAnsi="仿宋" w:eastAsia="仿宋"/>
          <w:sz w:val="24"/>
          <w:szCs w:val="24"/>
        </w:rPr>
      </w:pPr>
      <w:r>
        <w:rPr>
          <w:rFonts w:hint="eastAsia" w:ascii="仿宋" w:hAnsi="仿宋" w:eastAsia="仿宋"/>
          <w:sz w:val="24"/>
          <w:szCs w:val="24"/>
        </w:rPr>
        <w:t>（1）开辟潜在客户的新路径</w:t>
      </w:r>
    </w:p>
    <w:p>
      <w:pPr>
        <w:spacing w:line="360" w:lineRule="auto"/>
        <w:rPr>
          <w:rFonts w:ascii="仿宋" w:hAnsi="仿宋" w:eastAsia="仿宋"/>
          <w:sz w:val="24"/>
          <w:szCs w:val="24"/>
        </w:rPr>
      </w:pPr>
      <w:r>
        <w:rPr>
          <w:rFonts w:hint="eastAsia" w:ascii="仿宋" w:hAnsi="仿宋" w:eastAsia="仿宋"/>
          <w:sz w:val="24"/>
          <w:szCs w:val="24"/>
        </w:rPr>
        <w:t>（2）促进金融产品创新</w:t>
      </w:r>
    </w:p>
    <w:p>
      <w:pPr>
        <w:spacing w:line="360" w:lineRule="auto"/>
        <w:rPr>
          <w:rFonts w:ascii="仿宋" w:hAnsi="仿宋" w:eastAsia="仿宋"/>
          <w:sz w:val="24"/>
          <w:szCs w:val="24"/>
        </w:rPr>
      </w:pPr>
      <w:r>
        <w:rPr>
          <w:rFonts w:hint="eastAsia" w:ascii="仿宋" w:hAnsi="仿宋" w:eastAsia="仿宋"/>
          <w:sz w:val="24"/>
          <w:szCs w:val="24"/>
        </w:rPr>
        <w:t>（3）驱动银行实现渠道融合</w:t>
      </w:r>
    </w:p>
    <w:p>
      <w:pPr>
        <w:spacing w:line="360" w:lineRule="auto"/>
        <w:rPr>
          <w:rFonts w:ascii="仿宋" w:hAnsi="仿宋" w:eastAsia="仿宋"/>
          <w:sz w:val="24"/>
          <w:szCs w:val="24"/>
        </w:rPr>
      </w:pPr>
      <w:r>
        <w:rPr>
          <w:rFonts w:hint="eastAsia" w:ascii="仿宋" w:hAnsi="仿宋" w:eastAsia="仿宋"/>
          <w:sz w:val="24"/>
          <w:szCs w:val="24"/>
        </w:rPr>
        <w:t>（4）提供更有效的经营管理手段</w:t>
      </w:r>
    </w:p>
    <w:p>
      <w:pPr>
        <w:spacing w:line="360" w:lineRule="auto"/>
        <w:rPr>
          <w:rFonts w:ascii="仿宋" w:hAnsi="仿宋" w:eastAsia="仿宋"/>
          <w:sz w:val="24"/>
          <w:szCs w:val="24"/>
        </w:rPr>
      </w:pPr>
      <w:r>
        <w:rPr>
          <w:rFonts w:hint="eastAsia" w:ascii="仿宋" w:hAnsi="仿宋" w:eastAsia="仿宋"/>
          <w:sz w:val="24"/>
          <w:szCs w:val="24"/>
        </w:rPr>
        <w:t>（5）提高银行中后台集中营运能力</w:t>
      </w:r>
    </w:p>
    <w:p>
      <w:pPr>
        <w:spacing w:line="360" w:lineRule="auto"/>
        <w:rPr>
          <w:rFonts w:ascii="仿宋" w:hAnsi="仿宋" w:eastAsia="仿宋"/>
          <w:sz w:val="24"/>
          <w:szCs w:val="24"/>
        </w:rPr>
      </w:pPr>
      <w:r>
        <w:rPr>
          <w:rFonts w:hint="eastAsia" w:ascii="仿宋" w:hAnsi="仿宋" w:eastAsia="仿宋"/>
          <w:sz w:val="24"/>
          <w:szCs w:val="24"/>
        </w:rPr>
        <w:t>（6）丰富业务场景模式</w:t>
      </w:r>
    </w:p>
    <w:p>
      <w:pPr>
        <w:spacing w:line="360" w:lineRule="auto"/>
        <w:rPr>
          <w:rFonts w:ascii="仿宋" w:hAnsi="仿宋" w:eastAsia="仿宋"/>
          <w:sz w:val="24"/>
          <w:szCs w:val="24"/>
        </w:rPr>
      </w:pPr>
      <w:r>
        <w:rPr>
          <w:rFonts w:hint="eastAsia" w:ascii="仿宋" w:hAnsi="仿宋" w:eastAsia="仿宋"/>
          <w:sz w:val="24"/>
          <w:szCs w:val="24"/>
        </w:rPr>
        <w:t>（7）其他（请注明）______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2、就贵行目前应用新兴技术的经验而言，对经营管理的改善，具体表现为____（不定项选择）</w:t>
      </w:r>
    </w:p>
    <w:p>
      <w:pPr>
        <w:spacing w:line="360" w:lineRule="auto"/>
        <w:rPr>
          <w:rFonts w:ascii="仿宋" w:hAnsi="仿宋" w:eastAsia="仿宋"/>
          <w:sz w:val="24"/>
          <w:szCs w:val="24"/>
        </w:rPr>
      </w:pPr>
      <w:r>
        <w:rPr>
          <w:rFonts w:hint="eastAsia" w:ascii="仿宋" w:hAnsi="仿宋" w:eastAsia="仿宋"/>
          <w:sz w:val="24"/>
          <w:szCs w:val="24"/>
        </w:rPr>
        <w:t>（1）经营管理费用降低</w:t>
      </w:r>
    </w:p>
    <w:p>
      <w:pPr>
        <w:spacing w:line="360" w:lineRule="auto"/>
        <w:rPr>
          <w:rFonts w:ascii="仿宋" w:hAnsi="仿宋" w:eastAsia="仿宋"/>
          <w:sz w:val="24"/>
          <w:szCs w:val="24"/>
        </w:rPr>
      </w:pPr>
      <w:r>
        <w:rPr>
          <w:rFonts w:hint="eastAsia" w:ascii="仿宋" w:hAnsi="仿宋" w:eastAsia="仿宋"/>
          <w:sz w:val="24"/>
          <w:szCs w:val="24"/>
        </w:rPr>
        <w:t>（2）人力资源消耗降低</w:t>
      </w:r>
    </w:p>
    <w:p>
      <w:pPr>
        <w:spacing w:line="360" w:lineRule="auto"/>
        <w:rPr>
          <w:rFonts w:ascii="仿宋" w:hAnsi="仿宋" w:eastAsia="仿宋"/>
          <w:sz w:val="24"/>
          <w:szCs w:val="24"/>
        </w:rPr>
      </w:pPr>
      <w:r>
        <w:rPr>
          <w:rFonts w:hint="eastAsia" w:ascii="仿宋" w:hAnsi="仿宋" w:eastAsia="仿宋"/>
          <w:sz w:val="24"/>
          <w:szCs w:val="24"/>
        </w:rPr>
        <w:t>（3）客户营销效率提高</w:t>
      </w:r>
    </w:p>
    <w:p>
      <w:pPr>
        <w:spacing w:line="360" w:lineRule="auto"/>
        <w:rPr>
          <w:rFonts w:ascii="仿宋" w:hAnsi="仿宋" w:eastAsia="仿宋"/>
          <w:sz w:val="24"/>
          <w:szCs w:val="24"/>
        </w:rPr>
      </w:pPr>
      <w:r>
        <w:rPr>
          <w:rFonts w:hint="eastAsia" w:ascii="仿宋" w:hAnsi="仿宋" w:eastAsia="仿宋"/>
          <w:sz w:val="24"/>
          <w:szCs w:val="24"/>
        </w:rPr>
        <w:t>（4）风险损失成本降低</w:t>
      </w:r>
    </w:p>
    <w:p>
      <w:pPr>
        <w:spacing w:line="360" w:lineRule="auto"/>
        <w:rPr>
          <w:rFonts w:ascii="仿宋" w:hAnsi="仿宋" w:eastAsia="仿宋"/>
          <w:sz w:val="24"/>
          <w:szCs w:val="24"/>
        </w:rPr>
      </w:pPr>
      <w:r>
        <w:rPr>
          <w:rFonts w:hint="eastAsia" w:ascii="仿宋" w:hAnsi="仿宋" w:eastAsia="仿宋"/>
          <w:sz w:val="24"/>
          <w:szCs w:val="24"/>
        </w:rPr>
        <w:t>（5）经营管理效率提高</w:t>
      </w:r>
    </w:p>
    <w:p>
      <w:pPr>
        <w:spacing w:line="360" w:lineRule="auto"/>
        <w:rPr>
          <w:rFonts w:ascii="仿宋" w:hAnsi="仿宋" w:eastAsia="仿宋"/>
          <w:sz w:val="24"/>
          <w:szCs w:val="24"/>
        </w:rPr>
      </w:pPr>
      <w:r>
        <w:rPr>
          <w:rFonts w:hint="eastAsia" w:ascii="仿宋" w:hAnsi="仿宋" w:eastAsia="仿宋"/>
          <w:sz w:val="24"/>
          <w:szCs w:val="24"/>
        </w:rPr>
        <w:t>（6）经营情况监测及时性准确性增强</w:t>
      </w:r>
    </w:p>
    <w:p>
      <w:pPr>
        <w:spacing w:line="360" w:lineRule="auto"/>
        <w:rPr>
          <w:rFonts w:ascii="仿宋" w:hAnsi="仿宋" w:eastAsia="仿宋"/>
          <w:sz w:val="24"/>
          <w:szCs w:val="24"/>
        </w:rPr>
      </w:pPr>
      <w:r>
        <w:rPr>
          <w:rFonts w:hint="eastAsia" w:ascii="仿宋" w:hAnsi="仿宋" w:eastAsia="仿宋"/>
          <w:sz w:val="24"/>
          <w:szCs w:val="24"/>
        </w:rPr>
        <w:t>（7）未有明显效果</w:t>
      </w:r>
    </w:p>
    <w:p>
      <w:pPr>
        <w:spacing w:line="360" w:lineRule="auto"/>
        <w:rPr>
          <w:rFonts w:ascii="仿宋" w:hAnsi="仿宋" w:eastAsia="仿宋"/>
          <w:sz w:val="24"/>
          <w:szCs w:val="24"/>
        </w:rPr>
      </w:pPr>
      <w:r>
        <w:rPr>
          <w:rFonts w:hint="eastAsia" w:ascii="仿宋" w:hAnsi="仿宋" w:eastAsia="仿宋"/>
          <w:sz w:val="24"/>
          <w:szCs w:val="24"/>
        </w:rPr>
        <w:t>（8）其他（请注明）_____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3、法定数字货币可能对商业银行哪项业务环节影响较大？（选择不超过三项）</w:t>
      </w:r>
    </w:p>
    <w:p>
      <w:pPr>
        <w:spacing w:line="360" w:lineRule="auto"/>
        <w:rPr>
          <w:rFonts w:ascii="仿宋" w:hAnsi="仿宋" w:eastAsia="仿宋"/>
          <w:sz w:val="24"/>
          <w:szCs w:val="24"/>
        </w:rPr>
      </w:pPr>
      <w:r>
        <w:rPr>
          <w:rFonts w:hint="eastAsia" w:ascii="仿宋" w:hAnsi="仿宋" w:eastAsia="仿宋"/>
          <w:sz w:val="24"/>
          <w:szCs w:val="24"/>
        </w:rPr>
        <w:t>（1）账户开立</w:t>
      </w:r>
    </w:p>
    <w:p>
      <w:pPr>
        <w:spacing w:line="360" w:lineRule="auto"/>
        <w:rPr>
          <w:rFonts w:ascii="仿宋" w:hAnsi="仿宋" w:eastAsia="仿宋"/>
          <w:sz w:val="24"/>
          <w:szCs w:val="24"/>
        </w:rPr>
      </w:pPr>
      <w:r>
        <w:rPr>
          <w:rFonts w:hint="eastAsia" w:ascii="仿宋" w:hAnsi="仿宋" w:eastAsia="仿宋"/>
          <w:sz w:val="24"/>
          <w:szCs w:val="24"/>
        </w:rPr>
        <w:t>（2）现金存取</w:t>
      </w:r>
    </w:p>
    <w:p>
      <w:pPr>
        <w:spacing w:line="360" w:lineRule="auto"/>
        <w:rPr>
          <w:rFonts w:ascii="仿宋" w:hAnsi="仿宋" w:eastAsia="仿宋"/>
          <w:sz w:val="24"/>
          <w:szCs w:val="24"/>
        </w:rPr>
      </w:pPr>
      <w:r>
        <w:rPr>
          <w:rFonts w:hint="eastAsia" w:ascii="仿宋" w:hAnsi="仿宋" w:eastAsia="仿宋"/>
          <w:sz w:val="24"/>
          <w:szCs w:val="24"/>
        </w:rPr>
        <w:t>（3）支付转账</w:t>
      </w:r>
    </w:p>
    <w:p>
      <w:pPr>
        <w:spacing w:line="360" w:lineRule="auto"/>
        <w:rPr>
          <w:rFonts w:ascii="仿宋" w:hAnsi="仿宋" w:eastAsia="仿宋"/>
          <w:sz w:val="24"/>
          <w:szCs w:val="24"/>
        </w:rPr>
      </w:pPr>
      <w:r>
        <w:rPr>
          <w:rFonts w:hint="eastAsia" w:ascii="仿宋" w:hAnsi="仿宋" w:eastAsia="仿宋"/>
          <w:sz w:val="24"/>
          <w:szCs w:val="24"/>
        </w:rPr>
        <w:t>（4）储蓄业务</w:t>
      </w:r>
    </w:p>
    <w:p>
      <w:pPr>
        <w:spacing w:line="360" w:lineRule="auto"/>
        <w:rPr>
          <w:rFonts w:ascii="仿宋" w:hAnsi="仿宋" w:eastAsia="仿宋"/>
          <w:sz w:val="24"/>
          <w:szCs w:val="24"/>
        </w:rPr>
      </w:pPr>
      <w:r>
        <w:rPr>
          <w:rFonts w:hint="eastAsia" w:ascii="仿宋" w:hAnsi="仿宋" w:eastAsia="仿宋"/>
          <w:sz w:val="24"/>
          <w:szCs w:val="24"/>
        </w:rPr>
        <w:t>（5）信贷业务</w:t>
      </w:r>
    </w:p>
    <w:p>
      <w:pPr>
        <w:spacing w:line="360" w:lineRule="auto"/>
        <w:rPr>
          <w:rFonts w:ascii="仿宋" w:hAnsi="仿宋" w:eastAsia="仿宋"/>
          <w:sz w:val="24"/>
          <w:szCs w:val="24"/>
        </w:rPr>
      </w:pPr>
      <w:r>
        <w:rPr>
          <w:rFonts w:hint="eastAsia" w:ascii="仿宋" w:hAnsi="仿宋" w:eastAsia="仿宋"/>
          <w:sz w:val="24"/>
          <w:szCs w:val="24"/>
        </w:rPr>
        <w:t>（6）其他（请注明）______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4、您认为金融科技发展对贵行客户的影响有哪些？（不定项选择）</w:t>
      </w:r>
    </w:p>
    <w:p>
      <w:pPr>
        <w:spacing w:line="360" w:lineRule="auto"/>
        <w:rPr>
          <w:rFonts w:ascii="仿宋" w:hAnsi="仿宋" w:eastAsia="仿宋"/>
          <w:sz w:val="24"/>
          <w:szCs w:val="24"/>
        </w:rPr>
      </w:pPr>
      <w:r>
        <w:rPr>
          <w:rFonts w:hint="eastAsia" w:ascii="仿宋" w:hAnsi="仿宋" w:eastAsia="仿宋"/>
          <w:sz w:val="24"/>
          <w:szCs w:val="24"/>
        </w:rPr>
        <w:t>（1）线下客户逐步转向线上</w:t>
      </w:r>
    </w:p>
    <w:p>
      <w:pPr>
        <w:spacing w:line="360" w:lineRule="auto"/>
        <w:rPr>
          <w:rFonts w:ascii="仿宋" w:hAnsi="仿宋" w:eastAsia="仿宋"/>
          <w:sz w:val="24"/>
          <w:szCs w:val="24"/>
        </w:rPr>
      </w:pPr>
      <w:r>
        <w:rPr>
          <w:rFonts w:hint="eastAsia" w:ascii="仿宋" w:hAnsi="仿宋" w:eastAsia="仿宋"/>
          <w:sz w:val="24"/>
          <w:szCs w:val="24"/>
        </w:rPr>
        <w:t>（2）客户年龄结构年轻化</w:t>
      </w:r>
    </w:p>
    <w:p>
      <w:pPr>
        <w:spacing w:line="360" w:lineRule="auto"/>
        <w:rPr>
          <w:rFonts w:ascii="仿宋" w:hAnsi="仿宋" w:eastAsia="仿宋"/>
          <w:sz w:val="24"/>
          <w:szCs w:val="24"/>
        </w:rPr>
      </w:pPr>
      <w:r>
        <w:rPr>
          <w:rFonts w:hint="eastAsia" w:ascii="仿宋" w:hAnsi="仿宋" w:eastAsia="仿宋"/>
          <w:sz w:val="24"/>
          <w:szCs w:val="24"/>
        </w:rPr>
        <w:t>（3）国际客户比例增多</w:t>
      </w:r>
    </w:p>
    <w:p>
      <w:pPr>
        <w:spacing w:line="360" w:lineRule="auto"/>
        <w:rPr>
          <w:rFonts w:ascii="仿宋" w:hAnsi="仿宋" w:eastAsia="仿宋"/>
          <w:sz w:val="24"/>
          <w:szCs w:val="24"/>
        </w:rPr>
      </w:pPr>
      <w:r>
        <w:rPr>
          <w:rFonts w:hint="eastAsia" w:ascii="仿宋" w:hAnsi="仿宋" w:eastAsia="仿宋"/>
          <w:sz w:val="24"/>
          <w:szCs w:val="24"/>
        </w:rPr>
        <w:t>（4）各银行共有客户比例上升</w:t>
      </w:r>
    </w:p>
    <w:p>
      <w:pPr>
        <w:spacing w:line="360" w:lineRule="auto"/>
        <w:rPr>
          <w:rFonts w:ascii="仿宋" w:hAnsi="仿宋" w:eastAsia="仿宋"/>
          <w:sz w:val="24"/>
          <w:szCs w:val="24"/>
        </w:rPr>
      </w:pPr>
      <w:r>
        <w:rPr>
          <w:rFonts w:hint="eastAsia" w:ascii="仿宋" w:hAnsi="仿宋" w:eastAsia="仿宋"/>
          <w:sz w:val="24"/>
          <w:szCs w:val="24"/>
        </w:rPr>
        <w:t>（5）企业客户接受一体化服务比例上升</w:t>
      </w:r>
    </w:p>
    <w:p>
      <w:pPr>
        <w:spacing w:line="360" w:lineRule="auto"/>
        <w:rPr>
          <w:rFonts w:ascii="仿宋" w:hAnsi="仿宋" w:eastAsia="仿宋"/>
          <w:sz w:val="24"/>
          <w:szCs w:val="24"/>
        </w:rPr>
      </w:pPr>
      <w:r>
        <w:rPr>
          <w:rFonts w:hint="eastAsia" w:ascii="仿宋" w:hAnsi="仿宋" w:eastAsia="仿宋"/>
          <w:sz w:val="24"/>
          <w:szCs w:val="24"/>
        </w:rPr>
        <w:t>（6）客户对创新产品的接受程度增强</w:t>
      </w:r>
    </w:p>
    <w:p>
      <w:pPr>
        <w:spacing w:line="360" w:lineRule="auto"/>
        <w:rPr>
          <w:rFonts w:ascii="仿宋" w:hAnsi="仿宋" w:eastAsia="仿宋"/>
          <w:sz w:val="24"/>
          <w:szCs w:val="24"/>
        </w:rPr>
      </w:pPr>
      <w:r>
        <w:rPr>
          <w:rFonts w:hint="eastAsia" w:ascii="仿宋" w:hAnsi="仿宋" w:eastAsia="仿宋"/>
          <w:sz w:val="24"/>
          <w:szCs w:val="24"/>
        </w:rPr>
        <w:t>（7）客户粘性增强</w:t>
      </w:r>
    </w:p>
    <w:p>
      <w:pPr>
        <w:spacing w:line="360" w:lineRule="auto"/>
        <w:rPr>
          <w:rFonts w:ascii="仿宋" w:hAnsi="仿宋" w:eastAsia="仿宋"/>
          <w:sz w:val="24"/>
          <w:szCs w:val="24"/>
        </w:rPr>
      </w:pPr>
      <w:r>
        <w:rPr>
          <w:rFonts w:hint="eastAsia" w:ascii="仿宋" w:hAnsi="仿宋" w:eastAsia="仿宋"/>
          <w:sz w:val="24"/>
          <w:szCs w:val="24"/>
        </w:rPr>
        <w:t>（8）高潜客户挖掘力提升</w:t>
      </w:r>
    </w:p>
    <w:p>
      <w:pPr>
        <w:spacing w:line="360" w:lineRule="auto"/>
        <w:rPr>
          <w:rFonts w:ascii="仿宋" w:hAnsi="仿宋" w:eastAsia="仿宋"/>
          <w:sz w:val="24"/>
          <w:szCs w:val="24"/>
        </w:rPr>
      </w:pPr>
      <w:r>
        <w:rPr>
          <w:rFonts w:hint="eastAsia" w:ascii="仿宋" w:hAnsi="仿宋" w:eastAsia="仿宋"/>
          <w:sz w:val="24"/>
          <w:szCs w:val="24"/>
        </w:rPr>
        <w:t>（9）高流失可能性客户更易发现并挽留</w:t>
      </w:r>
    </w:p>
    <w:p>
      <w:pPr>
        <w:spacing w:line="360" w:lineRule="auto"/>
        <w:rPr>
          <w:rFonts w:ascii="仿宋" w:hAnsi="仿宋" w:eastAsia="仿宋"/>
          <w:sz w:val="24"/>
          <w:szCs w:val="24"/>
        </w:rPr>
      </w:pPr>
      <w:r>
        <w:rPr>
          <w:rFonts w:hint="eastAsia" w:ascii="仿宋" w:hAnsi="仿宋" w:eastAsia="仿宋"/>
          <w:sz w:val="24"/>
          <w:szCs w:val="24"/>
        </w:rPr>
        <w:t>（10）其他（请注明）___________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5、您认为金融科技对贵行人力资源管理带来的主要影响是：（不定项选择）</w:t>
      </w:r>
    </w:p>
    <w:p>
      <w:pPr>
        <w:spacing w:line="360" w:lineRule="auto"/>
        <w:rPr>
          <w:rFonts w:ascii="仿宋" w:hAnsi="仿宋" w:eastAsia="仿宋"/>
          <w:sz w:val="24"/>
          <w:szCs w:val="24"/>
        </w:rPr>
      </w:pPr>
      <w:r>
        <w:rPr>
          <w:rFonts w:hint="eastAsia" w:ascii="仿宋" w:hAnsi="仿宋" w:eastAsia="仿宋"/>
          <w:sz w:val="24"/>
          <w:szCs w:val="24"/>
        </w:rPr>
        <w:t>（1）操作性岗位可替代性增大</w:t>
      </w:r>
    </w:p>
    <w:p>
      <w:pPr>
        <w:spacing w:line="360" w:lineRule="auto"/>
        <w:rPr>
          <w:rFonts w:ascii="仿宋" w:hAnsi="仿宋" w:eastAsia="仿宋"/>
          <w:sz w:val="24"/>
          <w:szCs w:val="24"/>
        </w:rPr>
      </w:pPr>
      <w:r>
        <w:rPr>
          <w:rFonts w:hint="eastAsia" w:ascii="仿宋" w:hAnsi="仿宋" w:eastAsia="仿宋"/>
          <w:sz w:val="24"/>
          <w:szCs w:val="24"/>
        </w:rPr>
        <w:t>（2）员工的专业结构发生变化</w:t>
      </w:r>
    </w:p>
    <w:p>
      <w:pPr>
        <w:spacing w:line="360" w:lineRule="auto"/>
        <w:rPr>
          <w:rFonts w:ascii="仿宋" w:hAnsi="仿宋" w:eastAsia="仿宋"/>
          <w:sz w:val="24"/>
          <w:szCs w:val="24"/>
        </w:rPr>
      </w:pPr>
      <w:r>
        <w:rPr>
          <w:rFonts w:hint="eastAsia" w:ascii="仿宋" w:hAnsi="仿宋" w:eastAsia="仿宋"/>
          <w:sz w:val="24"/>
          <w:szCs w:val="24"/>
        </w:rPr>
        <w:t>（3）人力资源管理智能化程度提高</w:t>
      </w:r>
    </w:p>
    <w:p>
      <w:pPr>
        <w:spacing w:line="360" w:lineRule="auto"/>
        <w:rPr>
          <w:rFonts w:ascii="仿宋" w:hAnsi="仿宋" w:eastAsia="仿宋"/>
          <w:sz w:val="24"/>
          <w:szCs w:val="24"/>
        </w:rPr>
      </w:pPr>
      <w:r>
        <w:rPr>
          <w:rFonts w:hint="eastAsia" w:ascii="仿宋" w:hAnsi="仿宋" w:eastAsia="仿宋"/>
          <w:sz w:val="24"/>
          <w:szCs w:val="24"/>
        </w:rPr>
        <w:t>（4）人力资源管理成本降低</w:t>
      </w:r>
    </w:p>
    <w:p>
      <w:pPr>
        <w:spacing w:line="360" w:lineRule="auto"/>
        <w:rPr>
          <w:rFonts w:ascii="仿宋" w:hAnsi="仿宋" w:eastAsia="仿宋"/>
          <w:sz w:val="24"/>
          <w:szCs w:val="24"/>
        </w:rPr>
      </w:pPr>
      <w:r>
        <w:rPr>
          <w:rFonts w:hint="eastAsia" w:ascii="仿宋" w:hAnsi="仿宋" w:eastAsia="仿宋"/>
          <w:sz w:val="24"/>
          <w:szCs w:val="24"/>
        </w:rPr>
        <w:t>（5）人力资源管理难度加大</w:t>
      </w:r>
    </w:p>
    <w:p>
      <w:pPr>
        <w:spacing w:line="360" w:lineRule="auto"/>
        <w:rPr>
          <w:rFonts w:ascii="仿宋" w:hAnsi="仿宋" w:eastAsia="仿宋"/>
          <w:sz w:val="24"/>
          <w:szCs w:val="24"/>
        </w:rPr>
      </w:pPr>
      <w:r>
        <w:rPr>
          <w:rFonts w:hint="eastAsia" w:ascii="仿宋" w:hAnsi="仿宋" w:eastAsia="仿宋"/>
          <w:sz w:val="24"/>
          <w:szCs w:val="24"/>
        </w:rPr>
        <w:t>（6）其他（请注明）______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6、贵行如何对金融科技专业人才进行有效管理？（不定项选择）</w:t>
      </w:r>
    </w:p>
    <w:p>
      <w:pPr>
        <w:spacing w:line="360" w:lineRule="auto"/>
        <w:rPr>
          <w:rFonts w:ascii="仿宋" w:hAnsi="仿宋" w:eastAsia="仿宋"/>
          <w:sz w:val="24"/>
          <w:szCs w:val="24"/>
        </w:rPr>
      </w:pPr>
      <w:r>
        <w:rPr>
          <w:rFonts w:hint="eastAsia" w:ascii="仿宋" w:hAnsi="仿宋" w:eastAsia="仿宋"/>
          <w:sz w:val="24"/>
          <w:szCs w:val="24"/>
        </w:rPr>
        <w:t>（1）外部引进与内部培养相结合</w:t>
      </w:r>
    </w:p>
    <w:p>
      <w:pPr>
        <w:spacing w:line="360" w:lineRule="auto"/>
        <w:rPr>
          <w:rFonts w:ascii="仿宋" w:hAnsi="仿宋" w:eastAsia="仿宋"/>
          <w:sz w:val="24"/>
          <w:szCs w:val="24"/>
        </w:rPr>
      </w:pPr>
      <w:r>
        <w:rPr>
          <w:rFonts w:hint="eastAsia" w:ascii="仿宋" w:hAnsi="仿宋" w:eastAsia="仿宋"/>
          <w:sz w:val="24"/>
          <w:szCs w:val="24"/>
        </w:rPr>
        <w:t>（2）招聘途径多样化，招聘标准柔性化</w:t>
      </w:r>
    </w:p>
    <w:p>
      <w:pPr>
        <w:spacing w:line="360" w:lineRule="auto"/>
        <w:rPr>
          <w:rFonts w:ascii="仿宋" w:hAnsi="仿宋" w:eastAsia="仿宋"/>
          <w:sz w:val="24"/>
          <w:szCs w:val="24"/>
        </w:rPr>
      </w:pPr>
      <w:r>
        <w:rPr>
          <w:rFonts w:hint="eastAsia" w:ascii="仿宋" w:hAnsi="仿宋" w:eastAsia="仿宋"/>
          <w:sz w:val="24"/>
          <w:szCs w:val="24"/>
        </w:rPr>
        <w:t>（3）加大对金融科技人才薪酬福利支持力度</w:t>
      </w:r>
    </w:p>
    <w:p>
      <w:pPr>
        <w:spacing w:line="360" w:lineRule="auto"/>
        <w:rPr>
          <w:rFonts w:ascii="仿宋" w:hAnsi="仿宋" w:eastAsia="仿宋"/>
          <w:sz w:val="24"/>
          <w:szCs w:val="24"/>
        </w:rPr>
      </w:pPr>
      <w:r>
        <w:rPr>
          <w:rFonts w:hint="eastAsia" w:ascii="仿宋" w:hAnsi="仿宋" w:eastAsia="仿宋"/>
          <w:sz w:val="24"/>
          <w:szCs w:val="24"/>
        </w:rPr>
        <w:t>（4）拓展金融科技人才职业发展通道</w:t>
      </w:r>
    </w:p>
    <w:p>
      <w:pPr>
        <w:spacing w:line="360" w:lineRule="auto"/>
        <w:rPr>
          <w:rFonts w:ascii="仿宋" w:hAnsi="仿宋" w:eastAsia="仿宋"/>
          <w:sz w:val="24"/>
          <w:szCs w:val="24"/>
        </w:rPr>
      </w:pPr>
      <w:r>
        <w:rPr>
          <w:rFonts w:hint="eastAsia" w:ascii="仿宋" w:hAnsi="仿宋" w:eastAsia="仿宋"/>
          <w:sz w:val="24"/>
          <w:szCs w:val="24"/>
        </w:rPr>
        <w:t>（5）建立人才分析数据库</w:t>
      </w:r>
    </w:p>
    <w:p>
      <w:pPr>
        <w:spacing w:line="360" w:lineRule="auto"/>
        <w:rPr>
          <w:rFonts w:ascii="仿宋" w:hAnsi="仿宋" w:eastAsia="仿宋"/>
          <w:sz w:val="24"/>
          <w:szCs w:val="24"/>
        </w:rPr>
      </w:pPr>
      <w:r>
        <w:rPr>
          <w:rFonts w:hint="eastAsia" w:ascii="仿宋" w:hAnsi="仿宋" w:eastAsia="仿宋"/>
          <w:sz w:val="24"/>
          <w:szCs w:val="24"/>
        </w:rPr>
        <w:t>（6）加强员工跨序列、跨部门流动</w:t>
      </w:r>
    </w:p>
    <w:p>
      <w:pPr>
        <w:spacing w:line="360" w:lineRule="auto"/>
        <w:rPr>
          <w:rFonts w:ascii="仿宋" w:hAnsi="仿宋" w:eastAsia="仿宋"/>
          <w:sz w:val="24"/>
          <w:szCs w:val="24"/>
        </w:rPr>
      </w:pPr>
      <w:r>
        <w:rPr>
          <w:rFonts w:hint="eastAsia" w:ascii="仿宋" w:hAnsi="仿宋" w:eastAsia="仿宋"/>
          <w:sz w:val="24"/>
          <w:szCs w:val="24"/>
        </w:rPr>
        <w:t>（7）给予金融科技人才更大自主经营管理权限</w:t>
      </w:r>
    </w:p>
    <w:p>
      <w:pPr>
        <w:spacing w:line="360" w:lineRule="auto"/>
        <w:rPr>
          <w:rFonts w:ascii="仿宋" w:hAnsi="仿宋" w:eastAsia="仿宋"/>
          <w:sz w:val="24"/>
          <w:szCs w:val="24"/>
        </w:rPr>
      </w:pPr>
      <w:r>
        <w:rPr>
          <w:rFonts w:hint="eastAsia" w:ascii="仿宋" w:hAnsi="仿宋" w:eastAsia="仿宋"/>
          <w:sz w:val="24"/>
          <w:szCs w:val="24"/>
        </w:rPr>
        <w:t>（8）加大金融科技人员培训力度</w:t>
      </w:r>
    </w:p>
    <w:p>
      <w:pPr>
        <w:spacing w:line="360" w:lineRule="auto"/>
        <w:rPr>
          <w:rFonts w:ascii="仿宋" w:hAnsi="仿宋" w:eastAsia="仿宋"/>
          <w:sz w:val="24"/>
          <w:szCs w:val="24"/>
        </w:rPr>
      </w:pPr>
      <w:r>
        <w:rPr>
          <w:rFonts w:hint="eastAsia" w:ascii="仿宋" w:hAnsi="仿宋" w:eastAsia="仿宋"/>
          <w:sz w:val="24"/>
          <w:szCs w:val="24"/>
        </w:rPr>
        <w:t>（9）其他（请注明）______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7、您认为贵行应用人工智能、云计算等金融科技面临的主要困难是：（不定项选择）</w:t>
      </w:r>
    </w:p>
    <w:p>
      <w:pPr>
        <w:spacing w:line="360" w:lineRule="auto"/>
        <w:rPr>
          <w:rFonts w:ascii="仿宋" w:hAnsi="仿宋" w:eastAsia="仿宋"/>
          <w:sz w:val="24"/>
          <w:szCs w:val="24"/>
        </w:rPr>
      </w:pPr>
      <w:r>
        <w:rPr>
          <w:rFonts w:hint="eastAsia" w:ascii="仿宋" w:hAnsi="仿宋" w:eastAsia="仿宋"/>
          <w:sz w:val="24"/>
          <w:szCs w:val="24"/>
        </w:rPr>
        <w:t>（1）缺乏专业型、复合型人才</w:t>
      </w:r>
    </w:p>
    <w:p>
      <w:pPr>
        <w:spacing w:line="360" w:lineRule="auto"/>
        <w:rPr>
          <w:rFonts w:ascii="仿宋" w:hAnsi="仿宋" w:eastAsia="仿宋"/>
          <w:sz w:val="24"/>
          <w:szCs w:val="24"/>
        </w:rPr>
      </w:pPr>
      <w:r>
        <w:rPr>
          <w:rFonts w:hint="eastAsia" w:ascii="仿宋" w:hAnsi="仿宋" w:eastAsia="仿宋"/>
          <w:sz w:val="24"/>
          <w:szCs w:val="24"/>
        </w:rPr>
        <w:t>（2）本行或第三方技术支持不足</w:t>
      </w:r>
    </w:p>
    <w:p>
      <w:pPr>
        <w:spacing w:line="360" w:lineRule="auto"/>
        <w:rPr>
          <w:rFonts w:ascii="仿宋" w:hAnsi="仿宋" w:eastAsia="仿宋"/>
          <w:sz w:val="24"/>
          <w:szCs w:val="24"/>
        </w:rPr>
      </w:pPr>
      <w:r>
        <w:rPr>
          <w:rFonts w:hint="eastAsia" w:ascii="仿宋" w:hAnsi="仿宋" w:eastAsia="仿宋"/>
          <w:sz w:val="24"/>
          <w:szCs w:val="24"/>
        </w:rPr>
        <w:t>（3）缺乏金融科技风险防范手段</w:t>
      </w:r>
    </w:p>
    <w:p>
      <w:pPr>
        <w:spacing w:line="360" w:lineRule="auto"/>
        <w:rPr>
          <w:rFonts w:ascii="仿宋" w:hAnsi="仿宋" w:eastAsia="仿宋"/>
          <w:sz w:val="24"/>
          <w:szCs w:val="24"/>
        </w:rPr>
      </w:pPr>
      <w:r>
        <w:rPr>
          <w:rFonts w:hint="eastAsia" w:ascii="仿宋" w:hAnsi="仿宋" w:eastAsia="仿宋"/>
          <w:sz w:val="24"/>
          <w:szCs w:val="24"/>
        </w:rPr>
        <w:t>（4）技术开发应用成本过高</w:t>
      </w:r>
    </w:p>
    <w:p>
      <w:pPr>
        <w:spacing w:line="360" w:lineRule="auto"/>
        <w:rPr>
          <w:rFonts w:ascii="仿宋" w:hAnsi="仿宋" w:eastAsia="仿宋"/>
          <w:sz w:val="24"/>
          <w:szCs w:val="24"/>
        </w:rPr>
      </w:pPr>
      <w:r>
        <w:rPr>
          <w:rFonts w:hint="eastAsia" w:ascii="仿宋" w:hAnsi="仿宋" w:eastAsia="仿宋"/>
          <w:sz w:val="24"/>
          <w:szCs w:val="24"/>
        </w:rPr>
        <w:t>（5）机器大量替代人工引致反对</w:t>
      </w:r>
    </w:p>
    <w:p>
      <w:pPr>
        <w:spacing w:line="360" w:lineRule="auto"/>
        <w:rPr>
          <w:rFonts w:ascii="仿宋" w:hAnsi="仿宋" w:eastAsia="仿宋"/>
          <w:sz w:val="24"/>
          <w:szCs w:val="24"/>
        </w:rPr>
      </w:pPr>
      <w:r>
        <w:rPr>
          <w:rFonts w:hint="eastAsia" w:ascii="仿宋" w:hAnsi="仿宋" w:eastAsia="仿宋"/>
          <w:sz w:val="24"/>
          <w:szCs w:val="24"/>
        </w:rPr>
        <w:t>（6）难以满足监管合规要求</w:t>
      </w:r>
    </w:p>
    <w:p>
      <w:pPr>
        <w:spacing w:line="360" w:lineRule="auto"/>
        <w:rPr>
          <w:rFonts w:ascii="仿宋" w:hAnsi="仿宋" w:eastAsia="仿宋"/>
          <w:sz w:val="24"/>
          <w:szCs w:val="24"/>
        </w:rPr>
      </w:pPr>
      <w:r>
        <w:rPr>
          <w:rFonts w:hint="eastAsia" w:ascii="仿宋" w:hAnsi="仿宋" w:eastAsia="仿宋"/>
          <w:sz w:val="24"/>
          <w:szCs w:val="24"/>
        </w:rPr>
        <w:t>（7）体制机制方面存在制约</w:t>
      </w:r>
    </w:p>
    <w:p>
      <w:pPr>
        <w:spacing w:line="360" w:lineRule="auto"/>
        <w:rPr>
          <w:rFonts w:ascii="仿宋" w:hAnsi="仿宋" w:eastAsia="仿宋"/>
          <w:sz w:val="24"/>
          <w:szCs w:val="24"/>
        </w:rPr>
      </w:pPr>
      <w:r>
        <w:rPr>
          <w:rFonts w:hint="eastAsia" w:ascii="仿宋" w:hAnsi="仿宋" w:eastAsia="仿宋"/>
          <w:sz w:val="24"/>
          <w:szCs w:val="24"/>
        </w:rPr>
        <w:t>（8）战略重视程度不足</w:t>
      </w:r>
    </w:p>
    <w:p>
      <w:pPr>
        <w:spacing w:line="360" w:lineRule="auto"/>
        <w:rPr>
          <w:rFonts w:ascii="仿宋" w:hAnsi="仿宋" w:eastAsia="仿宋"/>
          <w:sz w:val="24"/>
          <w:szCs w:val="24"/>
        </w:rPr>
      </w:pPr>
      <w:r>
        <w:rPr>
          <w:rFonts w:hint="eastAsia" w:ascii="仿宋" w:hAnsi="仿宋" w:eastAsia="仿宋"/>
          <w:sz w:val="24"/>
          <w:szCs w:val="24"/>
        </w:rPr>
        <w:t>（9）其他（请注明）________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8、您认为法定数字货币应用存在的主要挑战是：（不定项选择）</w:t>
      </w:r>
    </w:p>
    <w:p>
      <w:pPr>
        <w:spacing w:line="360" w:lineRule="auto"/>
        <w:rPr>
          <w:rFonts w:ascii="仿宋" w:hAnsi="仿宋" w:eastAsia="仿宋"/>
          <w:sz w:val="24"/>
          <w:szCs w:val="24"/>
        </w:rPr>
      </w:pPr>
      <w:r>
        <w:rPr>
          <w:rFonts w:hint="eastAsia" w:ascii="仿宋" w:hAnsi="仿宋" w:eastAsia="仿宋"/>
          <w:sz w:val="24"/>
          <w:szCs w:val="24"/>
        </w:rPr>
        <w:t>（1）终端环境构建没有成熟</w:t>
      </w:r>
    </w:p>
    <w:p>
      <w:pPr>
        <w:spacing w:line="360" w:lineRule="auto"/>
        <w:rPr>
          <w:rFonts w:ascii="仿宋" w:hAnsi="仿宋" w:eastAsia="仿宋"/>
          <w:sz w:val="24"/>
          <w:szCs w:val="24"/>
        </w:rPr>
      </w:pPr>
      <w:r>
        <w:rPr>
          <w:rFonts w:hint="eastAsia" w:ascii="仿宋" w:hAnsi="仿宋" w:eastAsia="仿宋"/>
          <w:sz w:val="24"/>
          <w:szCs w:val="24"/>
        </w:rPr>
        <w:t>（2）应用场景构建任务繁重</w:t>
      </w:r>
    </w:p>
    <w:p>
      <w:pPr>
        <w:spacing w:line="360" w:lineRule="auto"/>
        <w:rPr>
          <w:rFonts w:ascii="仿宋" w:hAnsi="仿宋" w:eastAsia="仿宋"/>
          <w:sz w:val="24"/>
          <w:szCs w:val="24"/>
        </w:rPr>
      </w:pPr>
      <w:r>
        <w:rPr>
          <w:rFonts w:hint="eastAsia" w:ascii="仿宋" w:hAnsi="仿宋" w:eastAsia="仿宋"/>
          <w:sz w:val="24"/>
          <w:szCs w:val="24"/>
        </w:rPr>
        <w:t>（3）难以保证流动、交易、存储等环节的安全要求</w:t>
      </w:r>
    </w:p>
    <w:p>
      <w:pPr>
        <w:spacing w:line="360" w:lineRule="auto"/>
        <w:rPr>
          <w:rFonts w:ascii="仿宋" w:hAnsi="仿宋" w:eastAsia="仿宋"/>
          <w:sz w:val="24"/>
          <w:szCs w:val="24"/>
        </w:rPr>
      </w:pPr>
      <w:r>
        <w:rPr>
          <w:rFonts w:hint="eastAsia" w:ascii="仿宋" w:hAnsi="仿宋" w:eastAsia="仿宋"/>
          <w:sz w:val="24"/>
          <w:szCs w:val="24"/>
        </w:rPr>
        <w:t>（4）中央银行与商业银行关系发生变化</w:t>
      </w:r>
    </w:p>
    <w:p>
      <w:pPr>
        <w:spacing w:line="360" w:lineRule="auto"/>
        <w:rPr>
          <w:rFonts w:ascii="仿宋" w:hAnsi="仿宋" w:eastAsia="仿宋"/>
          <w:sz w:val="24"/>
          <w:szCs w:val="24"/>
        </w:rPr>
      </w:pPr>
      <w:r>
        <w:rPr>
          <w:rFonts w:hint="eastAsia" w:ascii="仿宋" w:hAnsi="仿宋" w:eastAsia="仿宋"/>
          <w:sz w:val="24"/>
          <w:szCs w:val="24"/>
        </w:rPr>
        <w:t>（5）对现有金融管理制度形成较大冲击</w:t>
      </w:r>
    </w:p>
    <w:p>
      <w:pPr>
        <w:spacing w:line="360" w:lineRule="auto"/>
        <w:rPr>
          <w:rFonts w:ascii="仿宋" w:hAnsi="仿宋" w:eastAsia="仿宋"/>
          <w:sz w:val="24"/>
          <w:szCs w:val="24"/>
        </w:rPr>
      </w:pPr>
      <w:r>
        <w:rPr>
          <w:rFonts w:hint="eastAsia" w:ascii="仿宋" w:hAnsi="仿宋" w:eastAsia="仿宋"/>
          <w:sz w:val="24"/>
          <w:szCs w:val="24"/>
        </w:rPr>
        <w:t>（6）其他（请注明）______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9、您认为大数据在贵行信贷风险管控主要应用于哪些环节：（选择不超过三项）</w:t>
      </w:r>
    </w:p>
    <w:p>
      <w:pPr>
        <w:spacing w:line="360" w:lineRule="auto"/>
        <w:rPr>
          <w:rFonts w:ascii="仿宋" w:hAnsi="仿宋" w:eastAsia="仿宋"/>
          <w:sz w:val="24"/>
          <w:szCs w:val="24"/>
        </w:rPr>
      </w:pPr>
      <w:r>
        <w:rPr>
          <w:rFonts w:hint="eastAsia" w:ascii="仿宋" w:hAnsi="仿宋" w:eastAsia="仿宋"/>
          <w:sz w:val="24"/>
          <w:szCs w:val="24"/>
        </w:rPr>
        <w:t>（1）征信体系建立</w:t>
      </w:r>
    </w:p>
    <w:p>
      <w:pPr>
        <w:spacing w:line="360" w:lineRule="auto"/>
        <w:rPr>
          <w:rFonts w:ascii="仿宋" w:hAnsi="仿宋" w:eastAsia="仿宋"/>
          <w:sz w:val="24"/>
          <w:szCs w:val="24"/>
        </w:rPr>
      </w:pPr>
      <w:r>
        <w:rPr>
          <w:rFonts w:hint="eastAsia" w:ascii="仿宋" w:hAnsi="仿宋" w:eastAsia="仿宋"/>
          <w:sz w:val="24"/>
          <w:szCs w:val="24"/>
        </w:rPr>
        <w:t>（2）客户尽职调查</w:t>
      </w:r>
    </w:p>
    <w:p>
      <w:pPr>
        <w:spacing w:line="360" w:lineRule="auto"/>
        <w:rPr>
          <w:rFonts w:ascii="仿宋" w:hAnsi="仿宋" w:eastAsia="仿宋"/>
          <w:sz w:val="24"/>
          <w:szCs w:val="24"/>
        </w:rPr>
      </w:pPr>
      <w:r>
        <w:rPr>
          <w:rFonts w:hint="eastAsia" w:ascii="仿宋" w:hAnsi="仿宋" w:eastAsia="仿宋"/>
          <w:sz w:val="24"/>
          <w:szCs w:val="24"/>
        </w:rPr>
        <w:t>（3）信用分析评估</w:t>
      </w:r>
    </w:p>
    <w:p>
      <w:pPr>
        <w:spacing w:line="360" w:lineRule="auto"/>
        <w:rPr>
          <w:rFonts w:ascii="仿宋" w:hAnsi="仿宋" w:eastAsia="仿宋"/>
          <w:sz w:val="24"/>
          <w:szCs w:val="24"/>
        </w:rPr>
      </w:pPr>
      <w:r>
        <w:rPr>
          <w:rFonts w:hint="eastAsia" w:ascii="仿宋" w:hAnsi="仿宋" w:eastAsia="仿宋"/>
          <w:sz w:val="24"/>
          <w:szCs w:val="24"/>
        </w:rPr>
        <w:t>（4）风险分类与计量</w:t>
      </w:r>
    </w:p>
    <w:p>
      <w:pPr>
        <w:spacing w:line="360" w:lineRule="auto"/>
        <w:rPr>
          <w:rFonts w:ascii="仿宋" w:hAnsi="仿宋" w:eastAsia="仿宋"/>
          <w:sz w:val="24"/>
          <w:szCs w:val="24"/>
        </w:rPr>
      </w:pPr>
      <w:r>
        <w:rPr>
          <w:rFonts w:hint="eastAsia" w:ascii="仿宋" w:hAnsi="仿宋" w:eastAsia="仿宋"/>
          <w:sz w:val="24"/>
          <w:szCs w:val="24"/>
        </w:rPr>
        <w:t>（5）贷后监控</w:t>
      </w:r>
    </w:p>
    <w:p>
      <w:pPr>
        <w:spacing w:line="360" w:lineRule="auto"/>
        <w:rPr>
          <w:rFonts w:ascii="仿宋" w:hAnsi="仿宋" w:eastAsia="仿宋"/>
          <w:sz w:val="24"/>
          <w:szCs w:val="24"/>
        </w:rPr>
      </w:pPr>
      <w:r>
        <w:rPr>
          <w:rFonts w:hint="eastAsia" w:ascii="仿宋" w:hAnsi="仿宋" w:eastAsia="仿宋"/>
          <w:sz w:val="24"/>
          <w:szCs w:val="24"/>
        </w:rPr>
        <w:t>（6）逾期客户管理</w:t>
      </w:r>
    </w:p>
    <w:p>
      <w:pPr>
        <w:spacing w:line="360" w:lineRule="auto"/>
        <w:rPr>
          <w:rFonts w:ascii="仿宋" w:hAnsi="仿宋" w:eastAsia="仿宋"/>
          <w:sz w:val="24"/>
          <w:szCs w:val="24"/>
        </w:rPr>
      </w:pPr>
      <w:r>
        <w:rPr>
          <w:rFonts w:hint="eastAsia" w:ascii="仿宋" w:hAnsi="仿宋" w:eastAsia="仿宋"/>
          <w:sz w:val="24"/>
          <w:szCs w:val="24"/>
        </w:rPr>
        <w:t>（7）其他（请注明）______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10、您认为应用大数据技术最应关注哪些方面？（单项选择）</w:t>
      </w:r>
    </w:p>
    <w:p>
      <w:pPr>
        <w:spacing w:line="360" w:lineRule="auto"/>
        <w:rPr>
          <w:rFonts w:ascii="仿宋" w:hAnsi="仿宋" w:eastAsia="仿宋"/>
          <w:sz w:val="24"/>
          <w:szCs w:val="24"/>
        </w:rPr>
      </w:pPr>
      <w:r>
        <w:rPr>
          <w:rFonts w:hint="eastAsia" w:ascii="仿宋" w:hAnsi="仿宋" w:eastAsia="仿宋"/>
          <w:sz w:val="24"/>
          <w:szCs w:val="24"/>
        </w:rPr>
        <w:t>（1）数据获取</w:t>
      </w:r>
    </w:p>
    <w:p>
      <w:pPr>
        <w:spacing w:line="360" w:lineRule="auto"/>
        <w:rPr>
          <w:rFonts w:ascii="仿宋" w:hAnsi="仿宋" w:eastAsia="仿宋"/>
          <w:sz w:val="24"/>
          <w:szCs w:val="24"/>
        </w:rPr>
      </w:pPr>
      <w:r>
        <w:rPr>
          <w:rFonts w:hint="eastAsia" w:ascii="仿宋" w:hAnsi="仿宋" w:eastAsia="仿宋"/>
          <w:sz w:val="24"/>
          <w:szCs w:val="24"/>
        </w:rPr>
        <w:t>（2）数据挖掘</w:t>
      </w:r>
    </w:p>
    <w:p>
      <w:pPr>
        <w:spacing w:line="360" w:lineRule="auto"/>
        <w:rPr>
          <w:rFonts w:ascii="仿宋" w:hAnsi="仿宋" w:eastAsia="仿宋"/>
          <w:sz w:val="24"/>
          <w:szCs w:val="24"/>
        </w:rPr>
      </w:pPr>
      <w:r>
        <w:rPr>
          <w:rFonts w:hint="eastAsia" w:ascii="仿宋" w:hAnsi="仿宋" w:eastAsia="仿宋"/>
          <w:sz w:val="24"/>
          <w:szCs w:val="24"/>
        </w:rPr>
        <w:t>（3）数据安全</w:t>
      </w:r>
    </w:p>
    <w:p>
      <w:pPr>
        <w:spacing w:line="360" w:lineRule="auto"/>
        <w:rPr>
          <w:rFonts w:ascii="仿宋" w:hAnsi="仿宋" w:eastAsia="仿宋"/>
          <w:sz w:val="24"/>
          <w:szCs w:val="24"/>
        </w:rPr>
      </w:pPr>
      <w:r>
        <w:rPr>
          <w:rFonts w:hint="eastAsia" w:ascii="仿宋" w:hAnsi="仿宋" w:eastAsia="仿宋"/>
          <w:sz w:val="24"/>
          <w:szCs w:val="24"/>
        </w:rPr>
        <w:t>（4）数据验证</w:t>
      </w:r>
    </w:p>
    <w:p>
      <w:pPr>
        <w:spacing w:line="360" w:lineRule="auto"/>
        <w:rPr>
          <w:rFonts w:ascii="仿宋" w:hAnsi="仿宋" w:eastAsia="仿宋"/>
          <w:sz w:val="24"/>
          <w:szCs w:val="24"/>
        </w:rPr>
      </w:pPr>
      <w:r>
        <w:rPr>
          <w:rFonts w:hint="eastAsia" w:ascii="仿宋" w:hAnsi="仿宋" w:eastAsia="仿宋"/>
          <w:sz w:val="24"/>
          <w:szCs w:val="24"/>
        </w:rPr>
        <w:t>（5）监管合规</w:t>
      </w:r>
    </w:p>
    <w:p>
      <w:pPr>
        <w:spacing w:line="360" w:lineRule="auto"/>
        <w:rPr>
          <w:rFonts w:ascii="仿宋" w:hAnsi="仿宋" w:eastAsia="仿宋"/>
          <w:sz w:val="24"/>
          <w:szCs w:val="24"/>
        </w:rPr>
      </w:pPr>
      <w:r>
        <w:rPr>
          <w:rFonts w:hint="eastAsia" w:ascii="仿宋" w:hAnsi="仿宋" w:eastAsia="仿宋"/>
          <w:sz w:val="24"/>
          <w:szCs w:val="24"/>
        </w:rPr>
        <w:t>（6）其他（请注明）____________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 xml:space="preserve">11、贵行在应用大数据技术过程中面临的主要问题(选择不超过三项) </w:t>
      </w:r>
    </w:p>
    <w:p>
      <w:pPr>
        <w:spacing w:line="360" w:lineRule="auto"/>
        <w:rPr>
          <w:rFonts w:ascii="仿宋" w:hAnsi="仿宋" w:eastAsia="仿宋"/>
          <w:sz w:val="24"/>
          <w:szCs w:val="24"/>
        </w:rPr>
      </w:pPr>
      <w:r>
        <w:rPr>
          <w:rFonts w:hint="eastAsia" w:ascii="仿宋" w:hAnsi="仿宋" w:eastAsia="仿宋"/>
          <w:sz w:val="24"/>
          <w:szCs w:val="24"/>
        </w:rPr>
        <w:t>（1）管理层重视程度有待加强</w:t>
      </w:r>
    </w:p>
    <w:p>
      <w:pPr>
        <w:spacing w:line="360" w:lineRule="auto"/>
        <w:rPr>
          <w:rFonts w:ascii="仿宋" w:hAnsi="仿宋" w:eastAsia="仿宋"/>
          <w:sz w:val="24"/>
          <w:szCs w:val="24"/>
        </w:rPr>
      </w:pPr>
      <w:r>
        <w:rPr>
          <w:rFonts w:hint="eastAsia" w:ascii="仿宋" w:hAnsi="仿宋" w:eastAsia="仿宋"/>
          <w:sz w:val="24"/>
          <w:szCs w:val="24"/>
        </w:rPr>
        <w:t>（2）数据挖掘处理技术尚不成熟</w:t>
      </w:r>
    </w:p>
    <w:p>
      <w:pPr>
        <w:spacing w:line="360" w:lineRule="auto"/>
        <w:rPr>
          <w:rFonts w:ascii="仿宋" w:hAnsi="仿宋" w:eastAsia="仿宋"/>
          <w:sz w:val="24"/>
          <w:szCs w:val="24"/>
        </w:rPr>
      </w:pPr>
      <w:r>
        <w:rPr>
          <w:rFonts w:hint="eastAsia" w:ascii="仿宋" w:hAnsi="仿宋" w:eastAsia="仿宋"/>
          <w:sz w:val="24"/>
          <w:szCs w:val="24"/>
        </w:rPr>
        <w:t>（3）内部数据质量不高</w:t>
      </w:r>
    </w:p>
    <w:p>
      <w:pPr>
        <w:spacing w:line="360" w:lineRule="auto"/>
        <w:rPr>
          <w:rFonts w:ascii="仿宋" w:hAnsi="仿宋" w:eastAsia="仿宋"/>
          <w:sz w:val="24"/>
          <w:szCs w:val="24"/>
        </w:rPr>
      </w:pPr>
      <w:r>
        <w:rPr>
          <w:rFonts w:hint="eastAsia" w:ascii="仿宋" w:hAnsi="仿宋" w:eastAsia="仿宋"/>
          <w:sz w:val="24"/>
          <w:szCs w:val="24"/>
        </w:rPr>
        <w:t>（4）外部数据可获得性较差</w:t>
      </w:r>
    </w:p>
    <w:p>
      <w:pPr>
        <w:spacing w:line="360" w:lineRule="auto"/>
        <w:rPr>
          <w:rFonts w:ascii="仿宋" w:hAnsi="仿宋" w:eastAsia="仿宋"/>
          <w:sz w:val="24"/>
          <w:szCs w:val="24"/>
        </w:rPr>
      </w:pPr>
      <w:r>
        <w:rPr>
          <w:rFonts w:hint="eastAsia" w:ascii="仿宋" w:hAnsi="仿宋" w:eastAsia="仿宋"/>
          <w:sz w:val="24"/>
          <w:szCs w:val="24"/>
        </w:rPr>
        <w:t>（5）数据分析人员缺乏</w:t>
      </w:r>
    </w:p>
    <w:p>
      <w:pPr>
        <w:spacing w:line="360" w:lineRule="auto"/>
        <w:rPr>
          <w:rFonts w:ascii="仿宋" w:hAnsi="仿宋" w:eastAsia="仿宋"/>
          <w:sz w:val="24"/>
          <w:szCs w:val="24"/>
        </w:rPr>
      </w:pPr>
      <w:r>
        <w:rPr>
          <w:rFonts w:hint="eastAsia" w:ascii="仿宋" w:hAnsi="仿宋" w:eastAsia="仿宋"/>
          <w:sz w:val="24"/>
          <w:szCs w:val="24"/>
        </w:rPr>
        <w:t>（6）缺少精准的模型</w:t>
      </w:r>
    </w:p>
    <w:p>
      <w:pPr>
        <w:spacing w:line="360" w:lineRule="auto"/>
        <w:rPr>
          <w:rFonts w:ascii="仿宋" w:hAnsi="仿宋" w:eastAsia="仿宋"/>
          <w:sz w:val="24"/>
          <w:szCs w:val="24"/>
        </w:rPr>
      </w:pPr>
      <w:r>
        <w:rPr>
          <w:rFonts w:hint="eastAsia" w:ascii="仿宋" w:hAnsi="仿宋" w:eastAsia="仿宋"/>
          <w:sz w:val="24"/>
          <w:szCs w:val="24"/>
        </w:rPr>
        <w:t>（7）信息安全风险较高</w:t>
      </w:r>
    </w:p>
    <w:p>
      <w:pPr>
        <w:spacing w:line="360" w:lineRule="auto"/>
        <w:rPr>
          <w:rFonts w:ascii="仿宋" w:hAnsi="仿宋" w:eastAsia="仿宋"/>
          <w:sz w:val="24"/>
          <w:szCs w:val="24"/>
        </w:rPr>
      </w:pPr>
      <w:r>
        <w:rPr>
          <w:rFonts w:hint="eastAsia" w:ascii="仿宋" w:hAnsi="仿宋" w:eastAsia="仿宋"/>
          <w:sz w:val="24"/>
          <w:szCs w:val="24"/>
        </w:rPr>
        <w:t>（8）法律合规风险上升</w:t>
      </w:r>
    </w:p>
    <w:p>
      <w:pPr>
        <w:spacing w:line="360" w:lineRule="auto"/>
        <w:rPr>
          <w:rFonts w:ascii="仿宋" w:hAnsi="仿宋" w:eastAsia="仿宋"/>
          <w:sz w:val="24"/>
          <w:szCs w:val="24"/>
        </w:rPr>
      </w:pPr>
      <w:r>
        <w:rPr>
          <w:rFonts w:hint="eastAsia" w:ascii="仿宋" w:hAnsi="仿宋" w:eastAsia="仿宋"/>
          <w:sz w:val="24"/>
          <w:szCs w:val="24"/>
        </w:rPr>
        <w:t>（9）实际应用效果未达预期</w:t>
      </w:r>
    </w:p>
    <w:p>
      <w:pPr>
        <w:spacing w:line="360" w:lineRule="auto"/>
        <w:rPr>
          <w:rFonts w:ascii="仿宋" w:hAnsi="仿宋" w:eastAsia="仿宋"/>
          <w:sz w:val="24"/>
          <w:szCs w:val="24"/>
        </w:rPr>
      </w:pPr>
      <w:r>
        <w:rPr>
          <w:rFonts w:hint="eastAsia" w:ascii="仿宋" w:hAnsi="仿宋" w:eastAsia="仿宋"/>
          <w:sz w:val="24"/>
          <w:szCs w:val="24"/>
        </w:rPr>
        <w:t>（10）其他（请注明）_________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12、贵行计划以哪种形式应用云计算服务？（单项选择）</w:t>
      </w:r>
    </w:p>
    <w:p>
      <w:pPr>
        <w:spacing w:line="360" w:lineRule="auto"/>
        <w:rPr>
          <w:rFonts w:ascii="仿宋" w:hAnsi="仿宋" w:eastAsia="仿宋"/>
          <w:sz w:val="24"/>
          <w:szCs w:val="24"/>
        </w:rPr>
      </w:pPr>
      <w:r>
        <w:rPr>
          <w:rFonts w:hint="eastAsia" w:ascii="仿宋" w:hAnsi="仿宋" w:eastAsia="仿宋"/>
          <w:sz w:val="24"/>
          <w:szCs w:val="24"/>
        </w:rPr>
        <w:t>（1）直接利用开发商提供的软件</w:t>
      </w:r>
    </w:p>
    <w:p>
      <w:pPr>
        <w:spacing w:line="360" w:lineRule="auto"/>
        <w:rPr>
          <w:rFonts w:ascii="仿宋" w:hAnsi="仿宋" w:eastAsia="仿宋"/>
          <w:sz w:val="24"/>
          <w:szCs w:val="24"/>
        </w:rPr>
      </w:pPr>
      <w:r>
        <w:rPr>
          <w:rFonts w:hint="eastAsia" w:ascii="仿宋" w:hAnsi="仿宋" w:eastAsia="仿宋"/>
          <w:sz w:val="24"/>
          <w:szCs w:val="24"/>
        </w:rPr>
        <w:t>（2）应用服务商提供的平台自行开发软件</w:t>
      </w:r>
    </w:p>
    <w:p>
      <w:pPr>
        <w:spacing w:line="360" w:lineRule="auto"/>
        <w:rPr>
          <w:rFonts w:ascii="仿宋" w:hAnsi="仿宋" w:eastAsia="仿宋"/>
          <w:sz w:val="24"/>
          <w:szCs w:val="24"/>
        </w:rPr>
      </w:pPr>
      <w:r>
        <w:rPr>
          <w:rFonts w:hint="eastAsia" w:ascii="仿宋" w:hAnsi="仿宋" w:eastAsia="仿宋"/>
          <w:sz w:val="24"/>
          <w:szCs w:val="24"/>
        </w:rPr>
        <w:t>（3）应用服务商提供的设备自行搭建平台以开发软件</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13、贵行应用物联网技术的重点领域包括：（不定项选择）</w:t>
      </w:r>
    </w:p>
    <w:p>
      <w:pPr>
        <w:spacing w:line="360" w:lineRule="auto"/>
        <w:rPr>
          <w:rFonts w:ascii="仿宋" w:hAnsi="仿宋" w:eastAsia="仿宋"/>
          <w:sz w:val="24"/>
          <w:szCs w:val="24"/>
        </w:rPr>
      </w:pPr>
      <w:r>
        <w:rPr>
          <w:rFonts w:hint="eastAsia" w:ascii="仿宋" w:hAnsi="仿宋" w:eastAsia="仿宋"/>
          <w:sz w:val="24"/>
          <w:szCs w:val="24"/>
        </w:rPr>
        <w:t>（1）抵押品管理</w:t>
      </w:r>
    </w:p>
    <w:p>
      <w:pPr>
        <w:spacing w:line="360" w:lineRule="auto"/>
        <w:rPr>
          <w:rFonts w:ascii="仿宋" w:hAnsi="仿宋" w:eastAsia="仿宋"/>
          <w:sz w:val="24"/>
          <w:szCs w:val="24"/>
        </w:rPr>
      </w:pPr>
      <w:r>
        <w:rPr>
          <w:rFonts w:hint="eastAsia" w:ascii="仿宋" w:hAnsi="仿宋" w:eastAsia="仿宋"/>
          <w:sz w:val="24"/>
          <w:szCs w:val="24"/>
        </w:rPr>
        <w:t>（2）企业生产情况监测</w:t>
      </w:r>
    </w:p>
    <w:p>
      <w:pPr>
        <w:spacing w:line="360" w:lineRule="auto"/>
        <w:rPr>
          <w:rFonts w:ascii="仿宋" w:hAnsi="仿宋" w:eastAsia="仿宋"/>
          <w:sz w:val="24"/>
          <w:szCs w:val="24"/>
        </w:rPr>
      </w:pPr>
      <w:r>
        <w:rPr>
          <w:rFonts w:hint="eastAsia" w:ascii="仿宋" w:hAnsi="仿宋" w:eastAsia="仿宋"/>
          <w:sz w:val="24"/>
          <w:szCs w:val="24"/>
        </w:rPr>
        <w:t>（3）金库及实物管理</w:t>
      </w:r>
    </w:p>
    <w:p>
      <w:pPr>
        <w:spacing w:line="360" w:lineRule="auto"/>
        <w:rPr>
          <w:rFonts w:ascii="仿宋" w:hAnsi="仿宋" w:eastAsia="仿宋"/>
          <w:sz w:val="24"/>
          <w:szCs w:val="24"/>
        </w:rPr>
      </w:pPr>
      <w:r>
        <w:rPr>
          <w:rFonts w:hint="eastAsia" w:ascii="仿宋" w:hAnsi="仿宋" w:eastAsia="仿宋"/>
          <w:sz w:val="24"/>
          <w:szCs w:val="24"/>
        </w:rPr>
        <w:t>（4）信用卡收单风险监控</w:t>
      </w:r>
    </w:p>
    <w:p>
      <w:pPr>
        <w:spacing w:line="360" w:lineRule="auto"/>
        <w:rPr>
          <w:rFonts w:ascii="仿宋" w:hAnsi="仿宋" w:eastAsia="仿宋"/>
          <w:sz w:val="24"/>
          <w:szCs w:val="24"/>
        </w:rPr>
      </w:pPr>
      <w:r>
        <w:rPr>
          <w:rFonts w:hint="eastAsia" w:ascii="仿宋" w:hAnsi="仿宋" w:eastAsia="仿宋"/>
          <w:sz w:val="24"/>
          <w:szCs w:val="24"/>
        </w:rPr>
        <w:t>（5）安保工作</w:t>
      </w:r>
    </w:p>
    <w:p>
      <w:pPr>
        <w:spacing w:line="360" w:lineRule="auto"/>
        <w:rPr>
          <w:rFonts w:ascii="仿宋" w:hAnsi="仿宋" w:eastAsia="仿宋"/>
          <w:sz w:val="24"/>
          <w:szCs w:val="24"/>
        </w:rPr>
      </w:pPr>
      <w:r>
        <w:rPr>
          <w:rFonts w:hint="eastAsia" w:ascii="仿宋" w:hAnsi="仿宋" w:eastAsia="仿宋"/>
          <w:sz w:val="24"/>
          <w:szCs w:val="24"/>
        </w:rPr>
        <w:t>（6）其他（请注明）_________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14、区块链技术可能最先推广于贵行的哪项业务？（单项选择）</w:t>
      </w:r>
    </w:p>
    <w:p>
      <w:pPr>
        <w:spacing w:line="360" w:lineRule="auto"/>
        <w:rPr>
          <w:rFonts w:ascii="仿宋" w:hAnsi="仿宋" w:eastAsia="仿宋"/>
          <w:sz w:val="24"/>
          <w:szCs w:val="24"/>
        </w:rPr>
      </w:pPr>
      <w:r>
        <w:rPr>
          <w:rFonts w:hint="eastAsia" w:ascii="仿宋" w:hAnsi="仿宋" w:eastAsia="仿宋"/>
          <w:sz w:val="24"/>
          <w:szCs w:val="24"/>
        </w:rPr>
        <w:t>（1）数字加密货币</w:t>
      </w:r>
    </w:p>
    <w:p>
      <w:pPr>
        <w:spacing w:line="360" w:lineRule="auto"/>
        <w:rPr>
          <w:rFonts w:ascii="仿宋" w:hAnsi="仿宋" w:eastAsia="仿宋"/>
          <w:sz w:val="24"/>
          <w:szCs w:val="24"/>
        </w:rPr>
      </w:pPr>
      <w:r>
        <w:rPr>
          <w:rFonts w:hint="eastAsia" w:ascii="仿宋" w:hAnsi="仿宋" w:eastAsia="仿宋"/>
          <w:sz w:val="24"/>
          <w:szCs w:val="24"/>
        </w:rPr>
        <w:t>（2）数字票据</w:t>
      </w:r>
    </w:p>
    <w:p>
      <w:pPr>
        <w:spacing w:line="360" w:lineRule="auto"/>
        <w:rPr>
          <w:rFonts w:ascii="仿宋" w:hAnsi="仿宋" w:eastAsia="仿宋"/>
          <w:sz w:val="24"/>
          <w:szCs w:val="24"/>
        </w:rPr>
      </w:pPr>
      <w:r>
        <w:rPr>
          <w:rFonts w:hint="eastAsia" w:ascii="仿宋" w:hAnsi="仿宋" w:eastAsia="仿宋"/>
          <w:sz w:val="24"/>
          <w:szCs w:val="24"/>
        </w:rPr>
        <w:t>（3）结算和清算</w:t>
      </w:r>
    </w:p>
    <w:p>
      <w:pPr>
        <w:spacing w:line="360" w:lineRule="auto"/>
        <w:rPr>
          <w:rFonts w:ascii="仿宋" w:hAnsi="仿宋" w:eastAsia="仿宋"/>
          <w:sz w:val="24"/>
          <w:szCs w:val="24"/>
        </w:rPr>
      </w:pPr>
      <w:r>
        <w:rPr>
          <w:rFonts w:hint="eastAsia" w:ascii="仿宋" w:hAnsi="仿宋" w:eastAsia="仿宋"/>
          <w:sz w:val="24"/>
          <w:szCs w:val="24"/>
        </w:rPr>
        <w:t>（4）资产证券化</w:t>
      </w:r>
    </w:p>
    <w:p>
      <w:pPr>
        <w:spacing w:line="360" w:lineRule="auto"/>
        <w:rPr>
          <w:rFonts w:ascii="仿宋" w:hAnsi="仿宋" w:eastAsia="仿宋"/>
          <w:sz w:val="24"/>
          <w:szCs w:val="24"/>
        </w:rPr>
      </w:pPr>
      <w:r>
        <w:rPr>
          <w:rFonts w:hint="eastAsia" w:ascii="仿宋" w:hAnsi="仿宋" w:eastAsia="仿宋"/>
          <w:sz w:val="24"/>
          <w:szCs w:val="24"/>
        </w:rPr>
        <w:t>（5）保险</w:t>
      </w:r>
    </w:p>
    <w:p>
      <w:pPr>
        <w:spacing w:line="360" w:lineRule="auto"/>
        <w:rPr>
          <w:rFonts w:ascii="仿宋" w:hAnsi="仿宋" w:eastAsia="仿宋"/>
          <w:sz w:val="24"/>
          <w:szCs w:val="24"/>
        </w:rPr>
      </w:pPr>
      <w:r>
        <w:rPr>
          <w:rFonts w:hint="eastAsia" w:ascii="仿宋" w:hAnsi="仿宋" w:eastAsia="仿宋"/>
          <w:sz w:val="24"/>
          <w:szCs w:val="24"/>
        </w:rPr>
        <w:t>（6）供应链金融</w:t>
      </w:r>
    </w:p>
    <w:p>
      <w:pPr>
        <w:spacing w:line="360" w:lineRule="auto"/>
        <w:rPr>
          <w:rFonts w:ascii="仿宋" w:hAnsi="仿宋" w:eastAsia="仿宋"/>
          <w:sz w:val="24"/>
          <w:szCs w:val="24"/>
        </w:rPr>
      </w:pPr>
      <w:r>
        <w:rPr>
          <w:rFonts w:hint="eastAsia" w:ascii="仿宋" w:hAnsi="仿宋" w:eastAsia="仿宋"/>
          <w:sz w:val="24"/>
          <w:szCs w:val="24"/>
        </w:rPr>
        <w:t>（7）场外市场</w:t>
      </w:r>
    </w:p>
    <w:p>
      <w:pPr>
        <w:spacing w:line="360" w:lineRule="auto"/>
        <w:rPr>
          <w:rFonts w:ascii="仿宋" w:hAnsi="仿宋" w:eastAsia="仿宋"/>
          <w:sz w:val="24"/>
          <w:szCs w:val="24"/>
        </w:rPr>
      </w:pPr>
      <w:r>
        <w:rPr>
          <w:rFonts w:hint="eastAsia" w:ascii="仿宋" w:hAnsi="仿宋" w:eastAsia="仿宋"/>
          <w:sz w:val="24"/>
          <w:szCs w:val="24"/>
        </w:rPr>
        <w:t>（8）资产托管</w:t>
      </w:r>
    </w:p>
    <w:p>
      <w:pPr>
        <w:spacing w:line="360" w:lineRule="auto"/>
        <w:rPr>
          <w:rFonts w:ascii="仿宋" w:hAnsi="仿宋" w:eastAsia="仿宋"/>
          <w:sz w:val="24"/>
          <w:szCs w:val="24"/>
        </w:rPr>
      </w:pPr>
      <w:r>
        <w:rPr>
          <w:rFonts w:hint="eastAsia" w:ascii="仿宋" w:hAnsi="仿宋" w:eastAsia="仿宋"/>
          <w:sz w:val="24"/>
          <w:szCs w:val="24"/>
        </w:rPr>
        <w:t>（9）大宗商品交易</w:t>
      </w:r>
    </w:p>
    <w:p>
      <w:pPr>
        <w:spacing w:line="360" w:lineRule="auto"/>
        <w:rPr>
          <w:rFonts w:ascii="仿宋" w:hAnsi="仿宋" w:eastAsia="仿宋"/>
          <w:sz w:val="24"/>
          <w:szCs w:val="24"/>
        </w:rPr>
      </w:pPr>
      <w:r>
        <w:rPr>
          <w:rFonts w:hint="eastAsia" w:ascii="仿宋" w:hAnsi="仿宋" w:eastAsia="仿宋"/>
          <w:sz w:val="24"/>
          <w:szCs w:val="24"/>
        </w:rPr>
        <w:t>（10）风险信息共享</w:t>
      </w:r>
    </w:p>
    <w:p>
      <w:pPr>
        <w:spacing w:line="360" w:lineRule="auto"/>
        <w:rPr>
          <w:rFonts w:ascii="仿宋" w:hAnsi="仿宋" w:eastAsia="仿宋"/>
          <w:sz w:val="24"/>
          <w:szCs w:val="24"/>
        </w:rPr>
      </w:pPr>
      <w:r>
        <w:rPr>
          <w:rFonts w:hint="eastAsia" w:ascii="仿宋" w:hAnsi="仿宋" w:eastAsia="仿宋"/>
          <w:sz w:val="24"/>
          <w:szCs w:val="24"/>
        </w:rPr>
        <w:t>（11）贸易融资</w:t>
      </w:r>
    </w:p>
    <w:p>
      <w:pPr>
        <w:spacing w:line="360" w:lineRule="auto"/>
        <w:rPr>
          <w:rFonts w:ascii="仿宋" w:hAnsi="仿宋" w:eastAsia="仿宋"/>
          <w:sz w:val="24"/>
          <w:szCs w:val="24"/>
        </w:rPr>
      </w:pPr>
      <w:r>
        <w:rPr>
          <w:rFonts w:hint="eastAsia" w:ascii="仿宋" w:hAnsi="仿宋" w:eastAsia="仿宋"/>
          <w:sz w:val="24"/>
          <w:szCs w:val="24"/>
        </w:rPr>
        <w:t>（12）银团贷款</w:t>
      </w:r>
    </w:p>
    <w:p>
      <w:pPr>
        <w:spacing w:line="360" w:lineRule="auto"/>
        <w:rPr>
          <w:rFonts w:ascii="仿宋" w:hAnsi="仿宋" w:eastAsia="仿宋"/>
          <w:sz w:val="24"/>
          <w:szCs w:val="24"/>
        </w:rPr>
      </w:pPr>
      <w:r>
        <w:rPr>
          <w:rFonts w:hint="eastAsia" w:ascii="仿宋" w:hAnsi="仿宋" w:eastAsia="仿宋"/>
          <w:sz w:val="24"/>
          <w:szCs w:val="24"/>
        </w:rPr>
        <w:t>（13）股权交易交割</w:t>
      </w:r>
    </w:p>
    <w:p>
      <w:pPr>
        <w:spacing w:line="360" w:lineRule="auto"/>
        <w:rPr>
          <w:rFonts w:ascii="仿宋" w:hAnsi="仿宋" w:eastAsia="仿宋"/>
          <w:sz w:val="24"/>
          <w:szCs w:val="24"/>
        </w:rPr>
      </w:pPr>
      <w:r>
        <w:rPr>
          <w:rFonts w:hint="eastAsia" w:ascii="仿宋" w:hAnsi="仿宋" w:eastAsia="仿宋"/>
          <w:sz w:val="24"/>
          <w:szCs w:val="24"/>
        </w:rPr>
        <w:t>（14）资产评估</w:t>
      </w:r>
    </w:p>
    <w:p>
      <w:pPr>
        <w:spacing w:line="360" w:lineRule="auto"/>
        <w:rPr>
          <w:rFonts w:ascii="仿宋" w:hAnsi="仿宋" w:eastAsia="仿宋"/>
          <w:sz w:val="24"/>
          <w:szCs w:val="24"/>
        </w:rPr>
      </w:pPr>
      <w:r>
        <w:rPr>
          <w:rFonts w:hint="eastAsia" w:ascii="仿宋" w:hAnsi="仿宋" w:eastAsia="仿宋"/>
          <w:sz w:val="24"/>
          <w:szCs w:val="24"/>
        </w:rPr>
        <w:t>（15）其他（请注明）______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15、贵行数据治理哪些方面需要完善：（不定项项选择）</w:t>
      </w:r>
    </w:p>
    <w:p>
      <w:pPr>
        <w:spacing w:line="360" w:lineRule="auto"/>
        <w:rPr>
          <w:rFonts w:ascii="仿宋" w:hAnsi="仿宋" w:eastAsia="仿宋"/>
          <w:sz w:val="24"/>
          <w:szCs w:val="24"/>
        </w:rPr>
      </w:pPr>
      <w:r>
        <w:rPr>
          <w:rFonts w:hint="eastAsia" w:ascii="仿宋" w:hAnsi="仿宋" w:eastAsia="仿宋"/>
          <w:sz w:val="24"/>
          <w:szCs w:val="24"/>
        </w:rPr>
        <w:t>（1）建立完善的数据治理架构</w:t>
      </w:r>
    </w:p>
    <w:p>
      <w:pPr>
        <w:spacing w:line="360" w:lineRule="auto"/>
        <w:rPr>
          <w:rFonts w:ascii="仿宋" w:hAnsi="仿宋" w:eastAsia="仿宋"/>
          <w:sz w:val="24"/>
          <w:szCs w:val="24"/>
        </w:rPr>
      </w:pPr>
      <w:r>
        <w:rPr>
          <w:rFonts w:hint="eastAsia" w:ascii="仿宋" w:hAnsi="仿宋" w:eastAsia="仿宋"/>
          <w:sz w:val="24"/>
          <w:szCs w:val="24"/>
        </w:rPr>
        <w:t>（2）培养数据治理专业人才</w:t>
      </w:r>
    </w:p>
    <w:p>
      <w:pPr>
        <w:spacing w:line="360" w:lineRule="auto"/>
        <w:rPr>
          <w:rFonts w:ascii="仿宋" w:hAnsi="仿宋" w:eastAsia="仿宋"/>
          <w:sz w:val="24"/>
          <w:szCs w:val="24"/>
        </w:rPr>
      </w:pPr>
      <w:r>
        <w:rPr>
          <w:rFonts w:hint="eastAsia" w:ascii="仿宋" w:hAnsi="仿宋" w:eastAsia="仿宋"/>
          <w:sz w:val="24"/>
          <w:szCs w:val="24"/>
        </w:rPr>
        <w:t>（3）建立数据质量行业标准</w:t>
      </w:r>
    </w:p>
    <w:p>
      <w:pPr>
        <w:spacing w:line="360" w:lineRule="auto"/>
        <w:rPr>
          <w:rFonts w:ascii="仿宋" w:hAnsi="仿宋" w:eastAsia="仿宋"/>
          <w:sz w:val="24"/>
          <w:szCs w:val="24"/>
        </w:rPr>
      </w:pPr>
      <w:r>
        <w:rPr>
          <w:rFonts w:hint="eastAsia" w:ascii="仿宋" w:hAnsi="仿宋" w:eastAsia="仿宋"/>
          <w:sz w:val="24"/>
          <w:szCs w:val="24"/>
        </w:rPr>
        <w:t>（4）建立数据质量内部控制机制</w:t>
      </w:r>
    </w:p>
    <w:p>
      <w:pPr>
        <w:spacing w:line="360" w:lineRule="auto"/>
        <w:rPr>
          <w:rFonts w:ascii="仿宋" w:hAnsi="仿宋" w:eastAsia="仿宋"/>
          <w:sz w:val="24"/>
          <w:szCs w:val="24"/>
        </w:rPr>
      </w:pPr>
      <w:r>
        <w:rPr>
          <w:rFonts w:hint="eastAsia" w:ascii="仿宋" w:hAnsi="仿宋" w:eastAsia="仿宋"/>
          <w:sz w:val="24"/>
          <w:szCs w:val="24"/>
        </w:rPr>
        <w:t>（5）完善数据管理周期，定期进行数据检查</w:t>
      </w:r>
    </w:p>
    <w:p>
      <w:pPr>
        <w:spacing w:line="360" w:lineRule="auto"/>
        <w:rPr>
          <w:rFonts w:ascii="仿宋" w:hAnsi="仿宋" w:eastAsia="仿宋"/>
          <w:sz w:val="24"/>
          <w:szCs w:val="24"/>
        </w:rPr>
      </w:pPr>
      <w:r>
        <w:rPr>
          <w:rFonts w:hint="eastAsia" w:ascii="仿宋" w:hAnsi="仿宋" w:eastAsia="仿宋"/>
          <w:sz w:val="24"/>
          <w:szCs w:val="24"/>
        </w:rPr>
        <w:t>（6）建立第三方数据的隐私保护机制，确定数据权利</w:t>
      </w:r>
    </w:p>
    <w:p>
      <w:pPr>
        <w:spacing w:line="360" w:lineRule="auto"/>
        <w:rPr>
          <w:rFonts w:ascii="仿宋" w:hAnsi="仿宋" w:eastAsia="仿宋"/>
          <w:sz w:val="24"/>
          <w:szCs w:val="24"/>
        </w:rPr>
      </w:pPr>
      <w:r>
        <w:rPr>
          <w:rFonts w:hint="eastAsia" w:ascii="仿宋" w:hAnsi="仿宋" w:eastAsia="仿宋"/>
          <w:sz w:val="24"/>
          <w:szCs w:val="24"/>
        </w:rPr>
        <w:t>（7）加强与科技公司合作</w:t>
      </w:r>
    </w:p>
    <w:p>
      <w:pPr>
        <w:spacing w:line="360" w:lineRule="auto"/>
        <w:rPr>
          <w:rFonts w:ascii="仿宋" w:hAnsi="仿宋" w:eastAsia="仿宋"/>
          <w:sz w:val="24"/>
          <w:szCs w:val="24"/>
        </w:rPr>
      </w:pPr>
      <w:r>
        <w:rPr>
          <w:rFonts w:hint="eastAsia" w:ascii="仿宋" w:hAnsi="仿宋" w:eastAsia="仿宋"/>
          <w:sz w:val="24"/>
          <w:szCs w:val="24"/>
        </w:rPr>
        <w:t>（8）明确实现数据价值的路径</w:t>
      </w:r>
    </w:p>
    <w:p>
      <w:pPr>
        <w:spacing w:line="360" w:lineRule="auto"/>
        <w:rPr>
          <w:rFonts w:ascii="仿宋" w:hAnsi="仿宋" w:eastAsia="仿宋"/>
          <w:sz w:val="24"/>
          <w:szCs w:val="24"/>
        </w:rPr>
      </w:pPr>
      <w:r>
        <w:rPr>
          <w:rFonts w:hint="eastAsia" w:ascii="仿宋" w:hAnsi="仿宋" w:eastAsia="仿宋"/>
          <w:sz w:val="24"/>
          <w:szCs w:val="24"/>
        </w:rPr>
        <w:t>（9）其他（请注明）</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b/>
          <w:bCs/>
          <w:sz w:val="24"/>
          <w:szCs w:val="24"/>
        </w:rPr>
        <w:t>16、贵行在应用区块链、大数据、人工智能、云计算等金融科技方面，预计未来三年平均每年开支占当前营业收入多少比例？（单项选择）</w:t>
      </w:r>
    </w:p>
    <w:p>
      <w:pPr>
        <w:spacing w:line="360" w:lineRule="auto"/>
        <w:rPr>
          <w:rFonts w:ascii="仿宋" w:hAnsi="仿宋" w:eastAsia="仿宋"/>
          <w:sz w:val="24"/>
          <w:szCs w:val="24"/>
        </w:rPr>
      </w:pPr>
      <w:r>
        <w:rPr>
          <w:rFonts w:hint="eastAsia" w:ascii="仿宋" w:hAnsi="仿宋" w:eastAsia="仿宋"/>
          <w:sz w:val="24"/>
          <w:szCs w:val="24"/>
        </w:rPr>
        <w:t>（1）0.5%以下</w:t>
      </w:r>
    </w:p>
    <w:p>
      <w:pPr>
        <w:spacing w:line="360" w:lineRule="auto"/>
        <w:rPr>
          <w:rFonts w:ascii="仿宋" w:hAnsi="仿宋" w:eastAsia="仿宋"/>
          <w:sz w:val="24"/>
          <w:szCs w:val="24"/>
        </w:rPr>
      </w:pPr>
      <w:r>
        <w:rPr>
          <w:rFonts w:hint="eastAsia" w:ascii="仿宋" w:hAnsi="仿宋" w:eastAsia="仿宋"/>
          <w:sz w:val="24"/>
          <w:szCs w:val="24"/>
        </w:rPr>
        <w:t>（2）0.5%-1%</w:t>
      </w:r>
    </w:p>
    <w:p>
      <w:pPr>
        <w:spacing w:line="360" w:lineRule="auto"/>
        <w:rPr>
          <w:rFonts w:ascii="仿宋" w:hAnsi="仿宋" w:eastAsia="仿宋"/>
          <w:sz w:val="24"/>
          <w:szCs w:val="24"/>
        </w:rPr>
      </w:pPr>
      <w:r>
        <w:rPr>
          <w:rFonts w:hint="eastAsia" w:ascii="仿宋" w:hAnsi="仿宋" w:eastAsia="仿宋"/>
          <w:sz w:val="24"/>
          <w:szCs w:val="24"/>
        </w:rPr>
        <w:t>（3）1%-2%</w:t>
      </w:r>
    </w:p>
    <w:p>
      <w:pPr>
        <w:spacing w:line="360" w:lineRule="auto"/>
        <w:rPr>
          <w:rFonts w:ascii="仿宋" w:hAnsi="仿宋" w:eastAsia="仿宋"/>
          <w:sz w:val="24"/>
          <w:szCs w:val="24"/>
        </w:rPr>
      </w:pPr>
      <w:r>
        <w:rPr>
          <w:rFonts w:hint="eastAsia" w:ascii="仿宋" w:hAnsi="仿宋" w:eastAsia="仿宋"/>
          <w:sz w:val="24"/>
          <w:szCs w:val="24"/>
        </w:rPr>
        <w:t>（4）2%以上</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17、面对金融科技的浪潮，您认为未来三年中国商业银行应如何转型？(选择不超过三项)</w:t>
      </w:r>
    </w:p>
    <w:p>
      <w:pPr>
        <w:spacing w:line="360" w:lineRule="auto"/>
        <w:rPr>
          <w:rFonts w:ascii="仿宋" w:hAnsi="仿宋" w:eastAsia="仿宋"/>
          <w:sz w:val="24"/>
          <w:szCs w:val="24"/>
        </w:rPr>
      </w:pPr>
      <w:r>
        <w:rPr>
          <w:rFonts w:hint="eastAsia" w:ascii="仿宋" w:hAnsi="仿宋" w:eastAsia="仿宋"/>
          <w:sz w:val="24"/>
          <w:szCs w:val="24"/>
        </w:rPr>
        <w:t>（1）提升金融科技获取能力</w:t>
      </w:r>
    </w:p>
    <w:p>
      <w:pPr>
        <w:spacing w:line="360" w:lineRule="auto"/>
        <w:rPr>
          <w:rFonts w:ascii="仿宋" w:hAnsi="仿宋" w:eastAsia="仿宋"/>
          <w:sz w:val="24"/>
          <w:szCs w:val="24"/>
        </w:rPr>
      </w:pPr>
      <w:r>
        <w:rPr>
          <w:rFonts w:hint="eastAsia" w:ascii="仿宋" w:hAnsi="仿宋" w:eastAsia="仿宋"/>
          <w:sz w:val="24"/>
          <w:szCs w:val="24"/>
        </w:rPr>
        <w:t>（2）充分利用已有客群优势，提供定制化服务和产品研发、针对性销售</w:t>
      </w:r>
    </w:p>
    <w:p>
      <w:pPr>
        <w:spacing w:line="360" w:lineRule="auto"/>
        <w:rPr>
          <w:rFonts w:ascii="仿宋" w:hAnsi="仿宋" w:eastAsia="仿宋"/>
          <w:sz w:val="24"/>
          <w:szCs w:val="24"/>
        </w:rPr>
      </w:pPr>
      <w:r>
        <w:rPr>
          <w:rFonts w:hint="eastAsia" w:ascii="仿宋" w:hAnsi="仿宋" w:eastAsia="仿宋"/>
          <w:sz w:val="24"/>
          <w:szCs w:val="24"/>
        </w:rPr>
        <w:t>（3）细化目标客户群，差异化竞争</w:t>
      </w:r>
    </w:p>
    <w:p>
      <w:pPr>
        <w:spacing w:line="360" w:lineRule="auto"/>
        <w:rPr>
          <w:rFonts w:ascii="仿宋" w:hAnsi="仿宋" w:eastAsia="仿宋"/>
          <w:sz w:val="24"/>
          <w:szCs w:val="24"/>
        </w:rPr>
      </w:pPr>
      <w:r>
        <w:rPr>
          <w:rFonts w:hint="eastAsia" w:ascii="仿宋" w:hAnsi="仿宋" w:eastAsia="仿宋"/>
          <w:sz w:val="24"/>
          <w:szCs w:val="24"/>
        </w:rPr>
        <w:t>（4）推进物理渠道的转型</w:t>
      </w:r>
    </w:p>
    <w:p>
      <w:pPr>
        <w:spacing w:line="360" w:lineRule="auto"/>
        <w:rPr>
          <w:rFonts w:ascii="仿宋" w:hAnsi="仿宋" w:eastAsia="仿宋"/>
          <w:sz w:val="24"/>
          <w:szCs w:val="24"/>
        </w:rPr>
      </w:pPr>
      <w:r>
        <w:rPr>
          <w:rFonts w:hint="eastAsia" w:ascii="仿宋" w:hAnsi="仿宋" w:eastAsia="仿宋"/>
          <w:sz w:val="24"/>
          <w:szCs w:val="24"/>
        </w:rPr>
        <w:t>（5）提高线上风险管理能力</w:t>
      </w:r>
    </w:p>
    <w:p>
      <w:pPr>
        <w:spacing w:line="360" w:lineRule="auto"/>
        <w:rPr>
          <w:rFonts w:ascii="仿宋" w:hAnsi="仿宋" w:eastAsia="仿宋"/>
          <w:sz w:val="24"/>
          <w:szCs w:val="24"/>
        </w:rPr>
      </w:pPr>
      <w:r>
        <w:rPr>
          <w:rFonts w:hint="eastAsia" w:ascii="仿宋" w:hAnsi="仿宋" w:eastAsia="仿宋"/>
          <w:sz w:val="24"/>
          <w:szCs w:val="24"/>
        </w:rPr>
        <w:t>（6）实现同业科技资源共享</w:t>
      </w:r>
    </w:p>
    <w:p>
      <w:pPr>
        <w:spacing w:line="360" w:lineRule="auto"/>
        <w:rPr>
          <w:rFonts w:ascii="仿宋" w:hAnsi="仿宋" w:eastAsia="仿宋"/>
          <w:sz w:val="24"/>
          <w:szCs w:val="24"/>
        </w:rPr>
      </w:pPr>
      <w:r>
        <w:rPr>
          <w:rFonts w:hint="eastAsia" w:ascii="仿宋" w:hAnsi="仿宋" w:eastAsia="仿宋"/>
          <w:sz w:val="24"/>
          <w:szCs w:val="24"/>
        </w:rPr>
        <w:t>（7）其他（请注明）______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18、贵行提高金融科技获取能力的主要措施包括：（不定项选择）</w:t>
      </w:r>
    </w:p>
    <w:p>
      <w:pPr>
        <w:spacing w:line="360" w:lineRule="auto"/>
        <w:rPr>
          <w:rFonts w:ascii="仿宋" w:hAnsi="仿宋" w:eastAsia="仿宋"/>
          <w:sz w:val="24"/>
          <w:szCs w:val="24"/>
        </w:rPr>
      </w:pPr>
      <w:r>
        <w:rPr>
          <w:rFonts w:hint="eastAsia" w:ascii="仿宋" w:hAnsi="仿宋" w:eastAsia="仿宋"/>
          <w:sz w:val="24"/>
          <w:szCs w:val="24"/>
        </w:rPr>
        <w:t>（1）建立敏捷、快速迭代的科技研发体制机制</w:t>
      </w:r>
    </w:p>
    <w:p>
      <w:pPr>
        <w:spacing w:line="360" w:lineRule="auto"/>
        <w:rPr>
          <w:rFonts w:ascii="仿宋" w:hAnsi="仿宋" w:eastAsia="仿宋"/>
          <w:sz w:val="24"/>
          <w:szCs w:val="24"/>
        </w:rPr>
      </w:pPr>
      <w:r>
        <w:rPr>
          <w:rFonts w:hint="eastAsia" w:ascii="仿宋" w:hAnsi="仿宋" w:eastAsia="仿宋"/>
          <w:sz w:val="24"/>
          <w:szCs w:val="24"/>
        </w:rPr>
        <w:t>（2）加强自身科技研发投入</w:t>
      </w:r>
    </w:p>
    <w:p>
      <w:pPr>
        <w:spacing w:line="360" w:lineRule="auto"/>
        <w:rPr>
          <w:rFonts w:ascii="仿宋" w:hAnsi="仿宋" w:eastAsia="仿宋"/>
          <w:sz w:val="24"/>
          <w:szCs w:val="24"/>
        </w:rPr>
      </w:pPr>
      <w:r>
        <w:rPr>
          <w:rFonts w:hint="eastAsia" w:ascii="仿宋" w:hAnsi="仿宋" w:eastAsia="仿宋"/>
          <w:sz w:val="24"/>
          <w:szCs w:val="24"/>
        </w:rPr>
        <w:t>（3）成立金融科技子公司</w:t>
      </w:r>
    </w:p>
    <w:p>
      <w:pPr>
        <w:spacing w:line="360" w:lineRule="auto"/>
        <w:rPr>
          <w:rFonts w:ascii="仿宋" w:hAnsi="仿宋" w:eastAsia="仿宋"/>
          <w:sz w:val="24"/>
          <w:szCs w:val="24"/>
        </w:rPr>
      </w:pPr>
      <w:r>
        <w:rPr>
          <w:rFonts w:hint="eastAsia" w:ascii="仿宋" w:hAnsi="仿宋" w:eastAsia="仿宋"/>
          <w:sz w:val="24"/>
          <w:szCs w:val="24"/>
        </w:rPr>
        <w:t>（4）通过API（应用程序接口）等方式构建开放互联的专业化金融服务平台</w:t>
      </w:r>
    </w:p>
    <w:p>
      <w:pPr>
        <w:spacing w:line="360" w:lineRule="auto"/>
        <w:rPr>
          <w:rFonts w:ascii="仿宋" w:hAnsi="仿宋" w:eastAsia="仿宋"/>
          <w:sz w:val="24"/>
          <w:szCs w:val="24"/>
        </w:rPr>
      </w:pPr>
      <w:r>
        <w:rPr>
          <w:rFonts w:hint="eastAsia" w:ascii="仿宋" w:hAnsi="仿宋" w:eastAsia="仿宋"/>
          <w:sz w:val="24"/>
          <w:szCs w:val="24"/>
        </w:rPr>
        <w:t>（5）加强与科技公司合作</w:t>
      </w:r>
    </w:p>
    <w:p>
      <w:pPr>
        <w:spacing w:line="360" w:lineRule="auto"/>
        <w:rPr>
          <w:rFonts w:ascii="仿宋" w:hAnsi="仿宋" w:eastAsia="仿宋"/>
          <w:sz w:val="24"/>
          <w:szCs w:val="24"/>
        </w:rPr>
      </w:pPr>
      <w:r>
        <w:rPr>
          <w:rFonts w:hint="eastAsia" w:ascii="仿宋" w:hAnsi="仿宋" w:eastAsia="仿宋"/>
          <w:sz w:val="24"/>
          <w:szCs w:val="24"/>
        </w:rPr>
        <w:t>（6）加强与知名高等院校、研究机构合作</w:t>
      </w:r>
    </w:p>
    <w:p>
      <w:pPr>
        <w:spacing w:line="360" w:lineRule="auto"/>
        <w:rPr>
          <w:rFonts w:ascii="仿宋" w:hAnsi="仿宋" w:eastAsia="仿宋"/>
          <w:sz w:val="24"/>
          <w:szCs w:val="24"/>
        </w:rPr>
      </w:pPr>
      <w:r>
        <w:rPr>
          <w:rFonts w:hint="eastAsia" w:ascii="仿宋" w:hAnsi="仿宋" w:eastAsia="仿宋"/>
          <w:sz w:val="24"/>
          <w:szCs w:val="24"/>
        </w:rPr>
        <w:t>（7）其他（请注明）___________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19、贵行是否已经或计划与其他科技公司合作应用大数据、云计算等技术？如果是，与他们的合作程度会是怎样？（单项选择）</w:t>
      </w:r>
    </w:p>
    <w:p>
      <w:pPr>
        <w:spacing w:line="360" w:lineRule="auto"/>
        <w:rPr>
          <w:rFonts w:ascii="仿宋" w:hAnsi="仿宋" w:eastAsia="仿宋"/>
          <w:sz w:val="24"/>
          <w:szCs w:val="24"/>
        </w:rPr>
      </w:pPr>
      <w:r>
        <w:rPr>
          <w:rFonts w:hint="eastAsia" w:ascii="仿宋" w:hAnsi="仿宋" w:eastAsia="仿宋"/>
          <w:sz w:val="24"/>
          <w:szCs w:val="24"/>
        </w:rPr>
        <w:t>（1）未在计划中，将自行开发</w:t>
      </w:r>
    </w:p>
    <w:p>
      <w:pPr>
        <w:spacing w:line="360" w:lineRule="auto"/>
        <w:rPr>
          <w:rFonts w:ascii="仿宋" w:hAnsi="仿宋" w:eastAsia="仿宋"/>
          <w:sz w:val="24"/>
          <w:szCs w:val="24"/>
        </w:rPr>
      </w:pPr>
      <w:r>
        <w:rPr>
          <w:rFonts w:hint="eastAsia" w:ascii="仿宋" w:hAnsi="仿宋" w:eastAsia="仿宋"/>
          <w:sz w:val="24"/>
          <w:szCs w:val="24"/>
        </w:rPr>
        <w:t>（2）计划在未来实施，将利用科技公司技术资源，并共享己方信息资源</w:t>
      </w:r>
    </w:p>
    <w:p>
      <w:pPr>
        <w:spacing w:line="360" w:lineRule="auto"/>
        <w:rPr>
          <w:rFonts w:ascii="仿宋" w:hAnsi="仿宋" w:eastAsia="仿宋"/>
          <w:sz w:val="24"/>
          <w:szCs w:val="24"/>
        </w:rPr>
      </w:pPr>
      <w:r>
        <w:rPr>
          <w:rFonts w:hint="eastAsia" w:ascii="仿宋" w:hAnsi="仿宋" w:eastAsia="仿宋"/>
          <w:sz w:val="24"/>
          <w:szCs w:val="24"/>
        </w:rPr>
        <w:t>（3）计划在未来实施，将全权授予第三方开发</w:t>
      </w:r>
    </w:p>
    <w:p>
      <w:pPr>
        <w:spacing w:line="360" w:lineRule="auto"/>
        <w:rPr>
          <w:rFonts w:ascii="仿宋" w:hAnsi="仿宋" w:eastAsia="仿宋"/>
          <w:sz w:val="24"/>
          <w:szCs w:val="24"/>
        </w:rPr>
      </w:pPr>
      <w:r>
        <w:rPr>
          <w:rFonts w:hint="eastAsia" w:ascii="仿宋" w:hAnsi="仿宋" w:eastAsia="仿宋"/>
          <w:sz w:val="24"/>
          <w:szCs w:val="24"/>
        </w:rPr>
        <w:t>（4）不确定，应根据监管需要不断调整</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20、您认为金融科技中监管科技的必要性在于：（不定项选择）</w:t>
      </w:r>
    </w:p>
    <w:p>
      <w:pPr>
        <w:spacing w:line="360" w:lineRule="auto"/>
        <w:rPr>
          <w:rFonts w:ascii="仿宋" w:hAnsi="仿宋" w:eastAsia="仿宋"/>
          <w:sz w:val="24"/>
          <w:szCs w:val="24"/>
        </w:rPr>
      </w:pPr>
      <w:r>
        <w:rPr>
          <w:rFonts w:hint="eastAsia" w:ascii="仿宋" w:hAnsi="仿宋" w:eastAsia="仿宋"/>
          <w:sz w:val="24"/>
          <w:szCs w:val="24"/>
        </w:rPr>
        <w:t>（1）规范金融科技发展</w:t>
      </w:r>
    </w:p>
    <w:p>
      <w:pPr>
        <w:spacing w:line="360" w:lineRule="auto"/>
        <w:rPr>
          <w:rFonts w:ascii="仿宋" w:hAnsi="仿宋" w:eastAsia="仿宋"/>
          <w:sz w:val="24"/>
          <w:szCs w:val="24"/>
        </w:rPr>
      </w:pPr>
      <w:r>
        <w:rPr>
          <w:rFonts w:hint="eastAsia" w:ascii="仿宋" w:hAnsi="仿宋" w:eastAsia="仿宋"/>
          <w:sz w:val="24"/>
          <w:szCs w:val="24"/>
        </w:rPr>
        <w:t>（2）风险形式发生变化</w:t>
      </w:r>
    </w:p>
    <w:p>
      <w:pPr>
        <w:spacing w:line="360" w:lineRule="auto"/>
        <w:rPr>
          <w:rFonts w:ascii="仿宋" w:hAnsi="仿宋" w:eastAsia="仿宋"/>
          <w:sz w:val="24"/>
          <w:szCs w:val="24"/>
        </w:rPr>
      </w:pPr>
      <w:r>
        <w:rPr>
          <w:rFonts w:hint="eastAsia" w:ascii="仿宋" w:hAnsi="仿宋" w:eastAsia="仿宋"/>
          <w:sz w:val="24"/>
          <w:szCs w:val="24"/>
        </w:rPr>
        <w:t>（3）线上金融服务普及</w:t>
      </w:r>
    </w:p>
    <w:p>
      <w:pPr>
        <w:spacing w:line="360" w:lineRule="auto"/>
        <w:rPr>
          <w:rFonts w:ascii="仿宋" w:hAnsi="仿宋" w:eastAsia="仿宋"/>
          <w:sz w:val="24"/>
          <w:szCs w:val="24"/>
        </w:rPr>
      </w:pPr>
      <w:r>
        <w:rPr>
          <w:rFonts w:hint="eastAsia" w:ascii="仿宋" w:hAnsi="仿宋" w:eastAsia="仿宋"/>
          <w:sz w:val="24"/>
          <w:szCs w:val="24"/>
        </w:rPr>
        <w:t>（4）业务创新速度加快</w:t>
      </w:r>
    </w:p>
    <w:p>
      <w:pPr>
        <w:spacing w:line="360" w:lineRule="auto"/>
        <w:rPr>
          <w:rFonts w:ascii="仿宋" w:hAnsi="仿宋" w:eastAsia="仿宋"/>
          <w:sz w:val="24"/>
          <w:szCs w:val="24"/>
        </w:rPr>
      </w:pPr>
      <w:r>
        <w:rPr>
          <w:rFonts w:hint="eastAsia" w:ascii="仿宋" w:hAnsi="仿宋" w:eastAsia="仿宋"/>
          <w:sz w:val="24"/>
          <w:szCs w:val="24"/>
        </w:rPr>
        <w:t>（5）产品交叉性和关联性增强</w:t>
      </w:r>
    </w:p>
    <w:p>
      <w:pPr>
        <w:spacing w:line="360" w:lineRule="auto"/>
        <w:rPr>
          <w:rFonts w:ascii="仿宋" w:hAnsi="仿宋" w:eastAsia="仿宋"/>
          <w:sz w:val="24"/>
          <w:szCs w:val="24"/>
        </w:rPr>
      </w:pPr>
      <w:r>
        <w:rPr>
          <w:rFonts w:hint="eastAsia" w:ascii="仿宋" w:hAnsi="仿宋" w:eastAsia="仿宋"/>
          <w:sz w:val="24"/>
          <w:szCs w:val="24"/>
        </w:rPr>
        <w:t>（6）传统监管滞后性严重</w:t>
      </w:r>
    </w:p>
    <w:p>
      <w:pPr>
        <w:spacing w:line="360" w:lineRule="auto"/>
        <w:rPr>
          <w:rFonts w:ascii="仿宋" w:hAnsi="仿宋" w:eastAsia="仿宋"/>
          <w:sz w:val="24"/>
          <w:szCs w:val="24"/>
        </w:rPr>
      </w:pPr>
      <w:r>
        <w:rPr>
          <w:rFonts w:hint="eastAsia" w:ascii="仿宋" w:hAnsi="仿宋" w:eastAsia="仿宋"/>
          <w:sz w:val="24"/>
          <w:szCs w:val="24"/>
        </w:rPr>
        <w:t>（7）传统监管穿透性难度增加</w:t>
      </w:r>
    </w:p>
    <w:p>
      <w:pPr>
        <w:spacing w:line="360" w:lineRule="auto"/>
        <w:rPr>
          <w:rFonts w:ascii="仿宋" w:hAnsi="仿宋" w:eastAsia="仿宋"/>
          <w:sz w:val="24"/>
          <w:szCs w:val="24"/>
        </w:rPr>
      </w:pPr>
      <w:r>
        <w:rPr>
          <w:rFonts w:hint="eastAsia" w:ascii="仿宋" w:hAnsi="仿宋" w:eastAsia="仿宋"/>
          <w:sz w:val="24"/>
          <w:szCs w:val="24"/>
        </w:rPr>
        <w:t>（8）监管成本增加</w:t>
      </w:r>
    </w:p>
    <w:p>
      <w:pPr>
        <w:spacing w:line="360" w:lineRule="auto"/>
        <w:rPr>
          <w:rFonts w:ascii="仿宋" w:hAnsi="仿宋" w:eastAsia="仿宋"/>
          <w:sz w:val="24"/>
          <w:szCs w:val="24"/>
        </w:rPr>
      </w:pPr>
      <w:r>
        <w:rPr>
          <w:rFonts w:hint="eastAsia" w:ascii="仿宋" w:hAnsi="仿宋" w:eastAsia="仿宋"/>
          <w:sz w:val="24"/>
          <w:szCs w:val="24"/>
        </w:rPr>
        <w:t>（9）其他（请注明）______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21、面对金融科技快速发展，您认为监管有待完善的方面包括：（选择不超过三项）</w:t>
      </w:r>
    </w:p>
    <w:p>
      <w:pPr>
        <w:spacing w:line="360" w:lineRule="auto"/>
        <w:rPr>
          <w:rFonts w:ascii="仿宋" w:hAnsi="仿宋" w:eastAsia="仿宋"/>
          <w:sz w:val="24"/>
          <w:szCs w:val="24"/>
        </w:rPr>
      </w:pPr>
      <w:r>
        <w:rPr>
          <w:rFonts w:hint="eastAsia" w:ascii="仿宋" w:hAnsi="仿宋" w:eastAsia="仿宋"/>
          <w:sz w:val="24"/>
          <w:szCs w:val="24"/>
        </w:rPr>
        <w:t>（9）对金融科技的监管定位不清</w:t>
      </w:r>
    </w:p>
    <w:p>
      <w:pPr>
        <w:spacing w:line="360" w:lineRule="auto"/>
        <w:rPr>
          <w:rFonts w:ascii="仿宋" w:hAnsi="仿宋" w:eastAsia="仿宋"/>
          <w:sz w:val="24"/>
          <w:szCs w:val="24"/>
        </w:rPr>
      </w:pPr>
      <w:r>
        <w:rPr>
          <w:rFonts w:hint="eastAsia" w:ascii="仿宋" w:hAnsi="仿宋" w:eastAsia="仿宋"/>
          <w:sz w:val="24"/>
          <w:szCs w:val="24"/>
        </w:rPr>
        <w:t>（10）监管能力与金融科技发展不匹配</w:t>
      </w:r>
    </w:p>
    <w:p>
      <w:pPr>
        <w:spacing w:line="360" w:lineRule="auto"/>
        <w:rPr>
          <w:rFonts w:ascii="仿宋" w:hAnsi="仿宋" w:eastAsia="仿宋"/>
          <w:sz w:val="24"/>
          <w:szCs w:val="24"/>
        </w:rPr>
      </w:pPr>
      <w:r>
        <w:rPr>
          <w:rFonts w:hint="eastAsia" w:ascii="仿宋" w:hAnsi="仿宋" w:eastAsia="仿宋"/>
          <w:sz w:val="24"/>
          <w:szCs w:val="24"/>
        </w:rPr>
        <w:t>（11）功能监管作用有待进一步发挥</w:t>
      </w:r>
    </w:p>
    <w:p>
      <w:pPr>
        <w:spacing w:line="360" w:lineRule="auto"/>
        <w:rPr>
          <w:rFonts w:ascii="仿宋" w:hAnsi="仿宋" w:eastAsia="仿宋"/>
          <w:sz w:val="24"/>
          <w:szCs w:val="24"/>
        </w:rPr>
      </w:pPr>
      <w:r>
        <w:rPr>
          <w:rFonts w:hint="eastAsia" w:ascii="仿宋" w:hAnsi="仿宋" w:eastAsia="仿宋"/>
          <w:sz w:val="24"/>
          <w:szCs w:val="24"/>
        </w:rPr>
        <w:t>（12）对金融消费者权益保护力度不够</w:t>
      </w:r>
    </w:p>
    <w:p>
      <w:pPr>
        <w:spacing w:line="360" w:lineRule="auto"/>
        <w:rPr>
          <w:rFonts w:ascii="仿宋" w:hAnsi="仿宋" w:eastAsia="仿宋"/>
          <w:sz w:val="24"/>
          <w:szCs w:val="24"/>
        </w:rPr>
      </w:pPr>
      <w:r>
        <w:rPr>
          <w:rFonts w:hint="eastAsia" w:ascii="仿宋" w:hAnsi="仿宋" w:eastAsia="仿宋"/>
          <w:sz w:val="24"/>
          <w:szCs w:val="24"/>
        </w:rPr>
        <w:t>（13）金融监管部门之间缺乏协调</w:t>
      </w:r>
    </w:p>
    <w:p>
      <w:pPr>
        <w:spacing w:line="360" w:lineRule="auto"/>
        <w:rPr>
          <w:rFonts w:ascii="仿宋" w:hAnsi="仿宋" w:eastAsia="仿宋"/>
          <w:sz w:val="24"/>
          <w:szCs w:val="24"/>
        </w:rPr>
      </w:pPr>
      <w:r>
        <w:rPr>
          <w:rFonts w:hint="eastAsia" w:ascii="仿宋" w:hAnsi="仿宋" w:eastAsia="仿宋"/>
          <w:sz w:val="24"/>
          <w:szCs w:val="24"/>
        </w:rPr>
        <w:t>（14）金融监管部门与其他政府信息科技管理部门之间缺乏协调</w:t>
      </w:r>
    </w:p>
    <w:p>
      <w:pPr>
        <w:spacing w:line="360" w:lineRule="auto"/>
        <w:rPr>
          <w:rFonts w:ascii="仿宋" w:hAnsi="仿宋" w:eastAsia="仿宋"/>
          <w:sz w:val="24"/>
          <w:szCs w:val="24"/>
        </w:rPr>
      </w:pPr>
      <w:r>
        <w:rPr>
          <w:rFonts w:hint="eastAsia" w:ascii="仿宋" w:hAnsi="仿宋" w:eastAsia="仿宋"/>
          <w:sz w:val="24"/>
          <w:szCs w:val="24"/>
        </w:rPr>
        <w:t>（15）缺乏负责金融科技监管的专业职能部门</w:t>
      </w:r>
    </w:p>
    <w:p>
      <w:pPr>
        <w:spacing w:line="360" w:lineRule="auto"/>
        <w:rPr>
          <w:rFonts w:ascii="仿宋" w:hAnsi="仿宋" w:eastAsia="仿宋"/>
          <w:sz w:val="24"/>
          <w:szCs w:val="24"/>
        </w:rPr>
      </w:pPr>
      <w:r>
        <w:rPr>
          <w:rFonts w:hint="eastAsia" w:ascii="仿宋" w:hAnsi="仿宋" w:eastAsia="仿宋"/>
          <w:sz w:val="24"/>
          <w:szCs w:val="24"/>
        </w:rPr>
        <w:t>（8）其他（请注明）______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22、您对于完善金融科技监管有哪些建议？（选择不超过三项）</w:t>
      </w:r>
    </w:p>
    <w:p>
      <w:pPr>
        <w:spacing w:line="360" w:lineRule="auto"/>
        <w:rPr>
          <w:rFonts w:ascii="仿宋" w:hAnsi="仿宋" w:eastAsia="仿宋"/>
          <w:sz w:val="24"/>
          <w:szCs w:val="24"/>
        </w:rPr>
      </w:pPr>
      <w:r>
        <w:rPr>
          <w:rFonts w:hint="eastAsia" w:ascii="仿宋" w:hAnsi="仿宋" w:eastAsia="仿宋"/>
          <w:sz w:val="24"/>
          <w:szCs w:val="24"/>
        </w:rPr>
        <w:t>（1）发展监管科技</w:t>
      </w:r>
    </w:p>
    <w:p>
      <w:pPr>
        <w:spacing w:line="360" w:lineRule="auto"/>
        <w:rPr>
          <w:rFonts w:ascii="仿宋" w:hAnsi="仿宋" w:eastAsia="仿宋"/>
          <w:sz w:val="24"/>
          <w:szCs w:val="24"/>
        </w:rPr>
      </w:pPr>
      <w:r>
        <w:rPr>
          <w:rFonts w:hint="eastAsia" w:ascii="仿宋" w:hAnsi="仿宋" w:eastAsia="仿宋"/>
          <w:sz w:val="24"/>
          <w:szCs w:val="24"/>
        </w:rPr>
        <w:t>（2）建立健全金融科技监管基础设施</w:t>
      </w:r>
    </w:p>
    <w:p>
      <w:pPr>
        <w:spacing w:line="360" w:lineRule="auto"/>
        <w:rPr>
          <w:rFonts w:ascii="仿宋" w:hAnsi="仿宋" w:eastAsia="仿宋"/>
          <w:sz w:val="24"/>
          <w:szCs w:val="24"/>
        </w:rPr>
      </w:pPr>
      <w:r>
        <w:rPr>
          <w:rFonts w:hint="eastAsia" w:ascii="仿宋" w:hAnsi="仿宋" w:eastAsia="仿宋"/>
          <w:sz w:val="24"/>
          <w:szCs w:val="24"/>
        </w:rPr>
        <w:t>（3）统一监管标准和指标体系</w:t>
      </w:r>
    </w:p>
    <w:p>
      <w:pPr>
        <w:spacing w:line="360" w:lineRule="auto"/>
        <w:rPr>
          <w:rFonts w:ascii="仿宋" w:hAnsi="仿宋" w:eastAsia="仿宋"/>
          <w:sz w:val="24"/>
          <w:szCs w:val="24"/>
        </w:rPr>
      </w:pPr>
      <w:r>
        <w:rPr>
          <w:rFonts w:hint="eastAsia" w:ascii="仿宋" w:hAnsi="仿宋" w:eastAsia="仿宋"/>
          <w:sz w:val="24"/>
          <w:szCs w:val="24"/>
        </w:rPr>
        <w:t>（4）强化功能监管和行为监管</w:t>
      </w:r>
    </w:p>
    <w:p>
      <w:pPr>
        <w:spacing w:line="360" w:lineRule="auto"/>
        <w:rPr>
          <w:rFonts w:ascii="仿宋" w:hAnsi="仿宋" w:eastAsia="仿宋"/>
          <w:sz w:val="24"/>
          <w:szCs w:val="24"/>
        </w:rPr>
      </w:pPr>
      <w:r>
        <w:rPr>
          <w:rFonts w:hint="eastAsia" w:ascii="仿宋" w:hAnsi="仿宋" w:eastAsia="仿宋"/>
          <w:sz w:val="24"/>
          <w:szCs w:val="24"/>
        </w:rPr>
        <w:t>（5）完善金融科技风险的监测、预警和处置机制</w:t>
      </w:r>
    </w:p>
    <w:p>
      <w:pPr>
        <w:spacing w:line="360" w:lineRule="auto"/>
        <w:rPr>
          <w:rFonts w:ascii="仿宋" w:hAnsi="仿宋" w:eastAsia="仿宋"/>
          <w:sz w:val="24"/>
          <w:szCs w:val="24"/>
        </w:rPr>
      </w:pPr>
      <w:r>
        <w:rPr>
          <w:rFonts w:hint="eastAsia" w:ascii="仿宋" w:hAnsi="仿宋" w:eastAsia="仿宋"/>
          <w:sz w:val="24"/>
          <w:szCs w:val="24"/>
        </w:rPr>
        <w:t>（6）设立金融科技监管专门部门，建立专业监管团队</w:t>
      </w:r>
    </w:p>
    <w:p>
      <w:pPr>
        <w:spacing w:line="360" w:lineRule="auto"/>
        <w:rPr>
          <w:rFonts w:ascii="仿宋" w:hAnsi="仿宋" w:eastAsia="仿宋"/>
          <w:sz w:val="24"/>
          <w:szCs w:val="24"/>
        </w:rPr>
      </w:pPr>
      <w:r>
        <w:rPr>
          <w:rFonts w:hint="eastAsia" w:ascii="仿宋" w:hAnsi="仿宋" w:eastAsia="仿宋"/>
          <w:sz w:val="24"/>
          <w:szCs w:val="24"/>
        </w:rPr>
        <w:t>（7）发展金融科技“监管沙盒”</w:t>
      </w:r>
    </w:p>
    <w:p>
      <w:pPr>
        <w:spacing w:line="360" w:lineRule="auto"/>
        <w:rPr>
          <w:rFonts w:ascii="仿宋" w:hAnsi="仿宋" w:eastAsia="仿宋"/>
          <w:sz w:val="24"/>
          <w:szCs w:val="24"/>
        </w:rPr>
      </w:pPr>
      <w:r>
        <w:rPr>
          <w:rFonts w:hint="eastAsia" w:ascii="仿宋" w:hAnsi="仿宋" w:eastAsia="仿宋"/>
          <w:sz w:val="24"/>
          <w:szCs w:val="24"/>
        </w:rPr>
        <w:t>（8）积极参与国际金融监管合作</w:t>
      </w:r>
    </w:p>
    <w:p>
      <w:pPr>
        <w:spacing w:line="360" w:lineRule="auto"/>
        <w:rPr>
          <w:rFonts w:ascii="仿宋" w:hAnsi="仿宋" w:eastAsia="仿宋"/>
          <w:sz w:val="24"/>
          <w:szCs w:val="24"/>
        </w:rPr>
      </w:pPr>
      <w:r>
        <w:rPr>
          <w:rFonts w:hint="eastAsia" w:ascii="仿宋" w:hAnsi="仿宋" w:eastAsia="仿宋"/>
          <w:sz w:val="24"/>
          <w:szCs w:val="24"/>
        </w:rPr>
        <w:t>（9）其他（请注明）______</w:t>
      </w:r>
    </w:p>
    <w:p>
      <w:pPr>
        <w:spacing w:line="360" w:lineRule="auto"/>
        <w:rPr>
          <w:rFonts w:ascii="仿宋" w:hAnsi="仿宋" w:eastAsia="仿宋"/>
          <w:sz w:val="24"/>
          <w:szCs w:val="24"/>
        </w:rPr>
      </w:pPr>
    </w:p>
    <w:p>
      <w:pPr>
        <w:spacing w:line="360" w:lineRule="auto"/>
        <w:rPr>
          <w:rFonts w:ascii="仿宋" w:hAnsi="仿宋" w:eastAsia="仿宋"/>
          <w:b/>
          <w:bCs/>
          <w:sz w:val="24"/>
          <w:szCs w:val="24"/>
        </w:rPr>
      </w:pPr>
      <w:r>
        <w:rPr>
          <w:rFonts w:hint="eastAsia" w:ascii="仿宋" w:hAnsi="仿宋" w:eastAsia="仿宋"/>
          <w:b/>
          <w:bCs/>
          <w:sz w:val="24"/>
          <w:szCs w:val="24"/>
        </w:rPr>
        <w:t>23、为应对中美贸易摩擦可能带来的信息科技风险，贵行的主要应对措施为（选择不超过三项）：</w:t>
      </w:r>
    </w:p>
    <w:p>
      <w:pPr>
        <w:spacing w:line="360" w:lineRule="auto"/>
        <w:rPr>
          <w:rFonts w:ascii="仿宋" w:hAnsi="仿宋" w:eastAsia="仿宋"/>
          <w:sz w:val="24"/>
          <w:szCs w:val="24"/>
        </w:rPr>
      </w:pPr>
      <w:r>
        <w:rPr>
          <w:rFonts w:hint="eastAsia" w:ascii="仿宋" w:hAnsi="仿宋" w:eastAsia="仿宋"/>
          <w:sz w:val="24"/>
          <w:szCs w:val="24"/>
        </w:rPr>
        <w:t>（1）提升核心技术自主研发能力</w:t>
      </w:r>
    </w:p>
    <w:p>
      <w:pPr>
        <w:spacing w:line="360" w:lineRule="auto"/>
        <w:rPr>
          <w:rFonts w:ascii="仿宋" w:hAnsi="仿宋" w:eastAsia="仿宋"/>
          <w:sz w:val="24"/>
          <w:szCs w:val="24"/>
        </w:rPr>
      </w:pPr>
      <w:r>
        <w:rPr>
          <w:rFonts w:hint="eastAsia" w:ascii="仿宋" w:hAnsi="仿宋" w:eastAsia="仿宋"/>
          <w:sz w:val="24"/>
          <w:szCs w:val="24"/>
        </w:rPr>
        <w:t>（2）推动信息安全基础软硬件国产化</w:t>
      </w:r>
    </w:p>
    <w:p>
      <w:pPr>
        <w:spacing w:line="360" w:lineRule="auto"/>
        <w:rPr>
          <w:rFonts w:ascii="仿宋" w:hAnsi="仿宋" w:eastAsia="仿宋"/>
          <w:sz w:val="24"/>
          <w:szCs w:val="24"/>
        </w:rPr>
      </w:pPr>
      <w:r>
        <w:rPr>
          <w:rFonts w:hint="eastAsia" w:ascii="仿宋" w:hAnsi="仿宋" w:eastAsia="仿宋"/>
          <w:sz w:val="24"/>
          <w:szCs w:val="24"/>
        </w:rPr>
        <w:t>（3）推动信息科技服务供给多元化</w:t>
      </w:r>
    </w:p>
    <w:p>
      <w:pPr>
        <w:spacing w:line="360" w:lineRule="auto"/>
        <w:rPr>
          <w:rFonts w:ascii="仿宋" w:hAnsi="仿宋" w:eastAsia="仿宋"/>
          <w:sz w:val="24"/>
          <w:szCs w:val="24"/>
        </w:rPr>
      </w:pPr>
      <w:r>
        <w:rPr>
          <w:rFonts w:hint="eastAsia" w:ascii="仿宋" w:hAnsi="仿宋" w:eastAsia="仿宋"/>
          <w:sz w:val="24"/>
          <w:szCs w:val="24"/>
        </w:rPr>
        <w:t>（4）强化防控信息科技外包风险</w:t>
      </w:r>
    </w:p>
    <w:p>
      <w:pPr>
        <w:spacing w:line="360" w:lineRule="auto"/>
        <w:rPr>
          <w:rFonts w:ascii="仿宋" w:hAnsi="仿宋" w:eastAsia="仿宋"/>
          <w:sz w:val="24"/>
          <w:szCs w:val="24"/>
        </w:rPr>
      </w:pPr>
      <w:r>
        <w:rPr>
          <w:rFonts w:hint="eastAsia" w:ascii="仿宋" w:hAnsi="仿宋" w:eastAsia="仿宋"/>
          <w:sz w:val="24"/>
          <w:szCs w:val="24"/>
        </w:rPr>
        <w:t>（5）相关风险较小，暂不需要采取额外举措</w:t>
      </w:r>
    </w:p>
    <w:p>
      <w:pPr>
        <w:spacing w:line="360" w:lineRule="auto"/>
        <w:rPr>
          <w:rFonts w:ascii="仿宋" w:hAnsi="仿宋" w:eastAsia="仿宋"/>
          <w:sz w:val="24"/>
          <w:szCs w:val="24"/>
        </w:rPr>
      </w:pPr>
      <w:r>
        <w:rPr>
          <w:rFonts w:hint="eastAsia" w:ascii="仿宋" w:hAnsi="仿宋" w:eastAsia="仿宋"/>
          <w:sz w:val="24"/>
          <w:szCs w:val="24"/>
        </w:rPr>
        <w:t>（6）其他（请注明）______</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bookmarkEnd w:id="5"/>
    <w:bookmarkEnd w:id="6"/>
    <w:bookmarkEnd w:id="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Times New Roman"/>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6000401">
    <w:nsid w:val="66481691"/>
    <w:multiLevelType w:val="multilevel"/>
    <w:tmpl w:val="66481691"/>
    <w:lvl w:ilvl="0" w:tentative="1">
      <w:start w:val="1"/>
      <w:numFmt w:val="decimal"/>
      <w:suff w:val="nothing"/>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0000003"/>
    <w:multiLevelType w:val="multilevel"/>
    <w:tmpl w:val="00000003"/>
    <w:lvl w:ilvl="0" w:tentative="1">
      <w:start w:val="1"/>
      <w:numFmt w:val="decimal"/>
      <w:suff w:val="nothing"/>
      <w:lvlText w:val="（%1）"/>
      <w:lvlJc w:val="left"/>
      <w:pPr>
        <w:ind w:left="340" w:hanging="340"/>
      </w:pPr>
      <w:rPr>
        <w:rFonts w:hint="eastAsia"/>
        <w:color w:val="auto"/>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153839070">
    <w:nsid w:val="44C62FDE"/>
    <w:multiLevelType w:val="multilevel"/>
    <w:tmpl w:val="44C62FDE"/>
    <w:lvl w:ilvl="0" w:tentative="1">
      <w:start w:val="1"/>
      <w:numFmt w:val="decimal"/>
      <w:suff w:val="nothing"/>
      <w:lvlText w:val="（%1）"/>
      <w:lvlJc w:val="left"/>
      <w:pPr>
        <w:ind w:left="420" w:hanging="420"/>
      </w:pPr>
      <w:rPr>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29709606">
    <w:nsid w:val="5B2D8426"/>
    <w:multiLevelType w:val="singleLevel"/>
    <w:tmpl w:val="5B2D8426"/>
    <w:lvl w:ilvl="0" w:tentative="1">
      <w:start w:val="9"/>
      <w:numFmt w:val="chineseCounting"/>
      <w:suff w:val="nothing"/>
      <w:lvlText w:val="%1、"/>
      <w:lvlJc w:val="left"/>
    </w:lvl>
  </w:abstractNum>
  <w:abstractNum w:abstractNumId="3965077021">
    <w:nsid w:val="EC56461D"/>
    <w:multiLevelType w:val="singleLevel"/>
    <w:tmpl w:val="EC56461D"/>
    <w:lvl w:ilvl="0" w:tentative="1">
      <w:start w:val="1"/>
      <w:numFmt w:val="decimal"/>
      <w:suff w:val="nothing"/>
      <w:lvlText w:val="（%1）"/>
      <w:lvlJc w:val="left"/>
    </w:lvl>
  </w:abstractNum>
  <w:abstractNum w:abstractNumId="2">
    <w:nsid w:val="00000002"/>
    <w:multiLevelType w:val="multilevel"/>
    <w:tmpl w:val="00000002"/>
    <w:lvl w:ilvl="0" w:tentative="1">
      <w:start w:val="1"/>
      <w:numFmt w:val="decimal"/>
      <w:suff w:val="noth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24996696">
    <w:nsid w:val="5AE59A58"/>
    <w:multiLevelType w:val="singleLevel"/>
    <w:tmpl w:val="5AE59A58"/>
    <w:lvl w:ilvl="0" w:tentative="1">
      <w:start w:val="1"/>
      <w:numFmt w:val="decimal"/>
      <w:suff w:val="nothing"/>
      <w:lvlText w:val="（%1）"/>
      <w:lvlJc w:val="left"/>
    </w:lvl>
  </w:abstractNum>
  <w:abstractNum w:abstractNumId="152721158">
    <w:nsid w:val="091A5706"/>
    <w:multiLevelType w:val="multilevel"/>
    <w:tmpl w:val="091A5706"/>
    <w:lvl w:ilvl="0" w:tentative="1">
      <w:start w:val="1"/>
      <w:numFmt w:val="decimal"/>
      <w:suff w:val="nothing"/>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71929756">
    <w:nsid w:val="3FE4599C"/>
    <w:multiLevelType w:val="multilevel"/>
    <w:tmpl w:val="3FE4599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0000004"/>
    <w:multiLevelType w:val="multilevel"/>
    <w:tmpl w:val="00000004"/>
    <w:lvl w:ilvl="0" w:tentative="1">
      <w:start w:val="1"/>
      <w:numFmt w:val="decimal"/>
      <w:suff w:val="nothing"/>
      <w:lvlText w:val="（%1）"/>
      <w:lvlJc w:val="left"/>
      <w:pPr>
        <w:ind w:left="1190" w:hanging="340"/>
      </w:pPr>
      <w:rPr>
        <w:rFonts w:hint="eastAsia"/>
        <w:color w:val="auto"/>
        <w:lang w:val="en-US"/>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093672671">
    <w:nsid w:val="41301EDF"/>
    <w:multiLevelType w:val="multilevel"/>
    <w:tmpl w:val="41301EDF"/>
    <w:lvl w:ilvl="0" w:tentative="1">
      <w:start w:val="1"/>
      <w:numFmt w:val="decimal"/>
      <w:suff w:val="nothing"/>
      <w:lvlText w:val="（%1）"/>
      <w:lvlJc w:val="left"/>
      <w:pPr>
        <w:ind w:left="0" w:firstLine="0"/>
      </w:pPr>
      <w:rPr>
        <w:rFonts w:hint="eastAsia" w:ascii="宋体" w:hAnsi="宋体" w:eastAsia="宋体"/>
      </w:rPr>
    </w:lvl>
    <w:lvl w:ilvl="1" w:tentative="1">
      <w:start w:val="1"/>
      <w:numFmt w:val="lowerLetter"/>
      <w:lvlText w:val="%2)"/>
      <w:lvlJc w:val="left"/>
      <w:pPr>
        <w:ind w:left="840" w:hanging="420"/>
      </w:pPr>
      <w:rPr>
        <w:rFonts w:hint="default" w:ascii="Times New Roman" w:hAnsi="Times New Roman" w:cs="Times New Roman"/>
      </w:rPr>
    </w:lvl>
    <w:lvl w:ilvl="2" w:tentative="1">
      <w:start w:val="1"/>
      <w:numFmt w:val="lowerRoman"/>
      <w:lvlText w:val="%3."/>
      <w:lvlJc w:val="right"/>
      <w:pPr>
        <w:ind w:left="1260" w:hanging="420"/>
      </w:pPr>
      <w:rPr>
        <w:rFonts w:hint="default" w:ascii="Times New Roman" w:hAnsi="Times New Roman" w:cs="Times New Roman"/>
      </w:rPr>
    </w:lvl>
    <w:lvl w:ilvl="3" w:tentative="1">
      <w:start w:val="1"/>
      <w:numFmt w:val="decimal"/>
      <w:lvlText w:val="%4."/>
      <w:lvlJc w:val="left"/>
      <w:pPr>
        <w:ind w:left="1680" w:hanging="420"/>
      </w:pPr>
      <w:rPr>
        <w:rFonts w:hint="default" w:ascii="Times New Roman" w:hAnsi="Times New Roman" w:cs="Times New Roman"/>
      </w:rPr>
    </w:lvl>
    <w:lvl w:ilvl="4" w:tentative="1">
      <w:start w:val="1"/>
      <w:numFmt w:val="lowerLetter"/>
      <w:lvlText w:val="%5)"/>
      <w:lvlJc w:val="left"/>
      <w:pPr>
        <w:ind w:left="2100" w:hanging="420"/>
      </w:pPr>
      <w:rPr>
        <w:rFonts w:hint="default" w:ascii="Times New Roman" w:hAnsi="Times New Roman" w:cs="Times New Roman"/>
      </w:rPr>
    </w:lvl>
    <w:lvl w:ilvl="5" w:tentative="1">
      <w:start w:val="1"/>
      <w:numFmt w:val="lowerRoman"/>
      <w:lvlText w:val="%6."/>
      <w:lvlJc w:val="right"/>
      <w:pPr>
        <w:ind w:left="2520" w:hanging="420"/>
      </w:pPr>
      <w:rPr>
        <w:rFonts w:hint="default" w:ascii="Times New Roman" w:hAnsi="Times New Roman" w:cs="Times New Roman"/>
      </w:rPr>
    </w:lvl>
    <w:lvl w:ilvl="6" w:tentative="1">
      <w:start w:val="1"/>
      <w:numFmt w:val="decimal"/>
      <w:lvlText w:val="%7."/>
      <w:lvlJc w:val="left"/>
      <w:pPr>
        <w:ind w:left="2940" w:hanging="420"/>
      </w:pPr>
      <w:rPr>
        <w:rFonts w:hint="default" w:ascii="Times New Roman" w:hAnsi="Times New Roman" w:cs="Times New Roman"/>
      </w:rPr>
    </w:lvl>
    <w:lvl w:ilvl="7" w:tentative="1">
      <w:start w:val="1"/>
      <w:numFmt w:val="lowerLetter"/>
      <w:lvlText w:val="%8)"/>
      <w:lvlJc w:val="left"/>
      <w:pPr>
        <w:ind w:left="3360" w:hanging="420"/>
      </w:pPr>
      <w:rPr>
        <w:rFonts w:hint="default" w:ascii="Times New Roman" w:hAnsi="Times New Roman" w:cs="Times New Roman"/>
      </w:rPr>
    </w:lvl>
    <w:lvl w:ilvl="8" w:tentative="1">
      <w:start w:val="1"/>
      <w:numFmt w:val="lowerRoman"/>
      <w:lvlText w:val="%9."/>
      <w:lvlJc w:val="right"/>
      <w:pPr>
        <w:ind w:left="3780" w:hanging="420"/>
      </w:pPr>
      <w:rPr>
        <w:rFonts w:hint="default" w:ascii="Times New Roman" w:hAnsi="Times New Roman" w:cs="Times New Roman"/>
      </w:rPr>
    </w:lvl>
  </w:abstractNum>
  <w:abstractNum w:abstractNumId="1105688160">
    <w:nsid w:val="41E77660"/>
    <w:multiLevelType w:val="multilevel"/>
    <w:tmpl w:val="41E77660"/>
    <w:lvl w:ilvl="0" w:tentative="1">
      <w:start w:val="1"/>
      <w:numFmt w:val="decimal"/>
      <w:suff w:val="nothing"/>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5661643">
    <w:nsid w:val="051B17CB"/>
    <w:multiLevelType w:val="multilevel"/>
    <w:tmpl w:val="051B17C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56452015">
    <w:nsid w:val="44EE0EAF"/>
    <w:multiLevelType w:val="multilevel"/>
    <w:tmpl w:val="44EE0EAF"/>
    <w:lvl w:ilvl="0" w:tentative="1">
      <w:start w:val="1"/>
      <w:numFmt w:val="decimal"/>
      <w:suff w:val="nothing"/>
      <w:lvlText w:val="（%1）"/>
      <w:lvlJc w:val="left"/>
      <w:pPr>
        <w:ind w:left="0" w:firstLine="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03719390">
    <w:nsid w:val="7D6435DE"/>
    <w:multiLevelType w:val="multilevel"/>
    <w:tmpl w:val="7D6435DE"/>
    <w:lvl w:ilvl="0" w:tentative="1">
      <w:start w:val="1"/>
      <w:numFmt w:val="decimal"/>
      <w:lvlText w:val="（%1）"/>
      <w:lvlJc w:val="left"/>
      <w:pPr>
        <w:ind w:left="720" w:hanging="720"/>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93878479">
    <w:nsid w:val="472923CF"/>
    <w:multiLevelType w:val="multilevel"/>
    <w:tmpl w:val="472923CF"/>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0000001"/>
    <w:multiLevelType w:val="multilevel"/>
    <w:tmpl w:val="00000001"/>
    <w:lvl w:ilvl="0" w:tentative="1">
      <w:start w:val="1"/>
      <w:numFmt w:val="decimal"/>
      <w:suff w:val="nothing"/>
      <w:lvlText w:val="（%1）"/>
      <w:lvlJc w:val="left"/>
      <w:pPr>
        <w:ind w:left="720" w:hanging="720"/>
      </w:pPr>
      <w:rPr>
        <w:rFonts w:hint="default"/>
        <w:lang w:val="en-US"/>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655254568">
    <w:nsid w:val="62A92E28"/>
    <w:multiLevelType w:val="multilevel"/>
    <w:tmpl w:val="62A92E28"/>
    <w:lvl w:ilvl="0" w:tentative="1">
      <w:start w:val="1"/>
      <w:numFmt w:val="decimal"/>
      <w:suff w:val="nothing"/>
      <w:lvlText w:val="（%1）"/>
      <w:lvlJc w:val="left"/>
      <w:pPr>
        <w:ind w:left="720" w:hanging="720"/>
      </w:pPr>
      <w:rPr>
        <w:rFonts w:hint="default"/>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053118242">
    <w:nsid w:val="7A601922"/>
    <w:multiLevelType w:val="multilevel"/>
    <w:tmpl w:val="7A601922"/>
    <w:lvl w:ilvl="0" w:tentative="1">
      <w:start w:val="1"/>
      <w:numFmt w:val="decimal"/>
      <w:suff w:val="nothing"/>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78178329">
    <w:nsid w:val="2E620F19"/>
    <w:multiLevelType w:val="multilevel"/>
    <w:tmpl w:val="2E620F19"/>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00000005"/>
    <w:multiLevelType w:val="multilevel"/>
    <w:tmpl w:val="00000005"/>
    <w:lvl w:ilvl="0" w:tentative="1">
      <w:start w:val="1"/>
      <w:numFmt w:val="decimal"/>
      <w:lvlText w:val="（%1）"/>
      <w:lvlJc w:val="left"/>
      <w:pPr>
        <w:ind w:left="340" w:hanging="340"/>
      </w:pPr>
      <w:rPr>
        <w:rFonts w:hint="eastAsia"/>
        <w:color w:val="auto"/>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94787242">
    <w:nsid w:val="05A656AA"/>
    <w:multiLevelType w:val="singleLevel"/>
    <w:tmpl w:val="05A656AA"/>
    <w:lvl w:ilvl="0" w:tentative="1">
      <w:start w:val="1"/>
      <w:numFmt w:val="decimal"/>
      <w:suff w:val="nothing"/>
      <w:lvlText w:val="（%1）"/>
      <w:lvlJc w:val="left"/>
    </w:lvl>
  </w:abstractNum>
  <w:abstractNum w:abstractNumId="7">
    <w:nsid w:val="00000007"/>
    <w:multiLevelType w:val="singleLevel"/>
    <w:tmpl w:val="00000007"/>
    <w:lvl w:ilvl="0" w:tentative="1">
      <w:start w:val="1"/>
      <w:numFmt w:val="decimal"/>
      <w:suff w:val="nothing"/>
      <w:lvlText w:val="（%1）"/>
      <w:lvlJc w:val="left"/>
      <w:pPr>
        <w:ind w:left="0" w:firstLine="0"/>
      </w:pPr>
      <w:rPr>
        <w:rFonts w:hint="eastAsia"/>
      </w:rPr>
    </w:lvl>
  </w:abstractNum>
  <w:abstractNum w:abstractNumId="34431028">
    <w:nsid w:val="020D6034"/>
    <w:multiLevelType w:val="multilevel"/>
    <w:tmpl w:val="020D6034"/>
    <w:lvl w:ilvl="0" w:tentative="1">
      <w:start w:val="1"/>
      <w:numFmt w:val="decimal"/>
      <w:suff w:val="nothing"/>
      <w:lvlText w:val="（%1）"/>
      <w:lvlJc w:val="left"/>
      <w:pPr>
        <w:ind w:left="0" w:firstLine="0"/>
      </w:pPr>
      <w:rPr>
        <w:rFonts w:hint="eastAsia" w:ascii="宋体" w:hAnsi="宋体" w:eastAsia="宋体"/>
      </w:rPr>
    </w:lvl>
    <w:lvl w:ilvl="1" w:tentative="1">
      <w:start w:val="1"/>
      <w:numFmt w:val="lowerLetter"/>
      <w:lvlText w:val="%2)"/>
      <w:lvlJc w:val="left"/>
      <w:pPr>
        <w:ind w:left="840" w:hanging="420"/>
      </w:pPr>
      <w:rPr>
        <w:rFonts w:hint="default" w:ascii="Times New Roman" w:hAnsi="Times New Roman" w:cs="Times New Roman"/>
      </w:rPr>
    </w:lvl>
    <w:lvl w:ilvl="2" w:tentative="1">
      <w:start w:val="1"/>
      <w:numFmt w:val="lowerRoman"/>
      <w:lvlText w:val="%3."/>
      <w:lvlJc w:val="right"/>
      <w:pPr>
        <w:ind w:left="1260" w:hanging="420"/>
      </w:pPr>
      <w:rPr>
        <w:rFonts w:hint="default" w:ascii="Times New Roman" w:hAnsi="Times New Roman" w:cs="Times New Roman"/>
      </w:rPr>
    </w:lvl>
    <w:lvl w:ilvl="3" w:tentative="1">
      <w:start w:val="1"/>
      <w:numFmt w:val="decimal"/>
      <w:lvlText w:val="%4."/>
      <w:lvlJc w:val="left"/>
      <w:pPr>
        <w:ind w:left="1680" w:hanging="420"/>
      </w:pPr>
      <w:rPr>
        <w:rFonts w:hint="default" w:ascii="Times New Roman" w:hAnsi="Times New Roman" w:cs="Times New Roman"/>
      </w:rPr>
    </w:lvl>
    <w:lvl w:ilvl="4" w:tentative="1">
      <w:start w:val="1"/>
      <w:numFmt w:val="lowerLetter"/>
      <w:lvlText w:val="%5)"/>
      <w:lvlJc w:val="left"/>
      <w:pPr>
        <w:ind w:left="2100" w:hanging="420"/>
      </w:pPr>
      <w:rPr>
        <w:rFonts w:hint="default" w:ascii="Times New Roman" w:hAnsi="Times New Roman" w:cs="Times New Roman"/>
      </w:rPr>
    </w:lvl>
    <w:lvl w:ilvl="5" w:tentative="1">
      <w:start w:val="1"/>
      <w:numFmt w:val="lowerRoman"/>
      <w:lvlText w:val="%6."/>
      <w:lvlJc w:val="right"/>
      <w:pPr>
        <w:ind w:left="2520" w:hanging="420"/>
      </w:pPr>
      <w:rPr>
        <w:rFonts w:hint="default" w:ascii="Times New Roman" w:hAnsi="Times New Roman" w:cs="Times New Roman"/>
      </w:rPr>
    </w:lvl>
    <w:lvl w:ilvl="6" w:tentative="1">
      <w:start w:val="1"/>
      <w:numFmt w:val="decimal"/>
      <w:lvlText w:val="%7."/>
      <w:lvlJc w:val="left"/>
      <w:pPr>
        <w:ind w:left="2940" w:hanging="420"/>
      </w:pPr>
      <w:rPr>
        <w:rFonts w:hint="default" w:ascii="Times New Roman" w:hAnsi="Times New Roman" w:cs="Times New Roman"/>
      </w:rPr>
    </w:lvl>
    <w:lvl w:ilvl="7" w:tentative="1">
      <w:start w:val="1"/>
      <w:numFmt w:val="lowerLetter"/>
      <w:lvlText w:val="%8)"/>
      <w:lvlJc w:val="left"/>
      <w:pPr>
        <w:ind w:left="3360" w:hanging="420"/>
      </w:pPr>
      <w:rPr>
        <w:rFonts w:hint="default" w:ascii="Times New Roman" w:hAnsi="Times New Roman" w:cs="Times New Roman"/>
      </w:rPr>
    </w:lvl>
    <w:lvl w:ilvl="8" w:tentative="1">
      <w:start w:val="1"/>
      <w:numFmt w:val="lowerRoman"/>
      <w:lvlText w:val="%9."/>
      <w:lvlJc w:val="right"/>
      <w:pPr>
        <w:ind w:left="3780" w:hanging="420"/>
      </w:pPr>
      <w:rPr>
        <w:rFonts w:hint="default" w:ascii="Times New Roman" w:hAnsi="Times New Roman" w:cs="Times New Roman"/>
      </w:rPr>
    </w:lvl>
  </w:abstractNum>
  <w:abstractNum w:abstractNumId="246885548">
    <w:nsid w:val="0EB72CAC"/>
    <w:multiLevelType w:val="multilevel"/>
    <w:tmpl w:val="0EB72CA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0000008"/>
    <w:multiLevelType w:val="multilevel"/>
    <w:tmpl w:val="00000008"/>
    <w:lvl w:ilvl="0" w:tentative="1">
      <w:start w:val="1"/>
      <w:numFmt w:val="decimal"/>
      <w:suff w:val="noth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7331310">
    <w:nsid w:val="0E25636E"/>
    <w:multiLevelType w:val="multilevel"/>
    <w:tmpl w:val="0E25636E"/>
    <w:lvl w:ilvl="0" w:tentative="1">
      <w:start w:val="1"/>
      <w:numFmt w:val="decimal"/>
      <w:lvlText w:val="（%1）"/>
      <w:lvlJc w:val="left"/>
      <w:pPr>
        <w:ind w:left="720" w:hanging="720"/>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6">
    <w:nsid w:val="000000A6"/>
    <w:multiLevelType w:val="singleLevel"/>
    <w:tmpl w:val="000000A6"/>
    <w:lvl w:ilvl="0" w:tentative="1">
      <w:start w:val="1"/>
      <w:numFmt w:val="decimal"/>
      <w:suff w:val="nothing"/>
      <w:lvlText w:val="（%1）"/>
      <w:lvlJc w:val="left"/>
    </w:lvl>
  </w:abstractNum>
  <w:abstractNum w:abstractNumId="9">
    <w:nsid w:val="00000009"/>
    <w:multiLevelType w:val="multilevel"/>
    <w:tmpl w:val="00000009"/>
    <w:lvl w:ilvl="0" w:tentative="1">
      <w:start w:val="1"/>
      <w:numFmt w:val="decimal"/>
      <w:lvlText w:val="（%1）"/>
      <w:lvlJc w:val="left"/>
      <w:pPr>
        <w:ind w:left="340" w:hanging="340"/>
      </w:pPr>
      <w:rPr>
        <w:rFonts w:hint="eastAsia"/>
        <w:color w:val="auto"/>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03371732">
    <w:nsid w:val="0C1F34D4"/>
    <w:multiLevelType w:val="multilevel"/>
    <w:tmpl w:val="0C1F34D4"/>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23481634">
    <w:nsid w:val="2B1F7422"/>
    <w:multiLevelType w:val="multilevel"/>
    <w:tmpl w:val="2B1F7422"/>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3931083">
    <w:nsid w:val="0CC0544B"/>
    <w:multiLevelType w:val="multilevel"/>
    <w:tmpl w:val="0CC0544B"/>
    <w:lvl w:ilvl="0" w:tentative="1">
      <w:start w:val="1"/>
      <w:numFmt w:val="decimal"/>
      <w:lvlText w:val="%1、"/>
      <w:lvlJc w:val="left"/>
      <w:pPr>
        <w:ind w:left="360" w:hanging="36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94533207">
    <w:nsid w:val="47332157"/>
    <w:multiLevelType w:val="multilevel"/>
    <w:tmpl w:val="47332157"/>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92067299">
    <w:nsid w:val="58EF23E3"/>
    <w:multiLevelType w:val="singleLevel"/>
    <w:tmpl w:val="58EF23E3"/>
    <w:lvl w:ilvl="0" w:tentative="1">
      <w:start w:val="5"/>
      <w:numFmt w:val="decimal"/>
      <w:suff w:val="nothing"/>
      <w:lvlText w:val="（%1）"/>
      <w:lvlJc w:val="left"/>
    </w:lvl>
  </w:abstractNum>
  <w:abstractNum w:abstractNumId="1593590013">
    <w:nsid w:val="5EFC40FD"/>
    <w:multiLevelType w:val="multilevel"/>
    <w:tmpl w:val="5EFC40FD"/>
    <w:lvl w:ilvl="0" w:tentative="1">
      <w:start w:val="1"/>
      <w:numFmt w:val="decimal"/>
      <w:suff w:val="noth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23026408">
    <w:nsid w:val="5AC789E8"/>
    <w:multiLevelType w:val="singleLevel"/>
    <w:tmpl w:val="5AC789E8"/>
    <w:lvl w:ilvl="0" w:tentative="1">
      <w:start w:val="3"/>
      <w:numFmt w:val="chineseCounting"/>
      <w:suff w:val="nothing"/>
      <w:lvlText w:val="%1、"/>
      <w:lvlJc w:val="left"/>
    </w:lvl>
  </w:abstractNum>
  <w:abstractNum w:abstractNumId="1529707716">
    <w:nsid w:val="5B2D7CC4"/>
    <w:multiLevelType w:val="singleLevel"/>
    <w:tmpl w:val="5B2D7CC4"/>
    <w:lvl w:ilvl="0" w:tentative="1">
      <w:start w:val="10"/>
      <w:numFmt w:val="decimal"/>
      <w:suff w:val="nothing"/>
      <w:lvlText w:val="（%1）"/>
      <w:lvlJc w:val="left"/>
    </w:lvl>
  </w:abstractNum>
  <w:abstractNum w:abstractNumId="1395348129">
    <w:nsid w:val="532B52A1"/>
    <w:multiLevelType w:val="multilevel"/>
    <w:tmpl w:val="532B52A1"/>
    <w:lvl w:ilvl="0" w:tentative="1">
      <w:start w:val="1"/>
      <w:numFmt w:val="decimal"/>
      <w:suff w:val="noth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74435505">
    <w:nsid w:val="75AF7EB1"/>
    <w:multiLevelType w:val="multilevel"/>
    <w:tmpl w:val="75AF7EB1"/>
    <w:lvl w:ilvl="0" w:tentative="1">
      <w:start w:val="1"/>
      <w:numFmt w:val="decimal"/>
      <w:suff w:val="nothing"/>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99513827">
    <w:nsid w:val="477F20E3"/>
    <w:multiLevelType w:val="multilevel"/>
    <w:tmpl w:val="477F20E3"/>
    <w:lvl w:ilvl="0" w:tentative="1">
      <w:start w:val="1"/>
      <w:numFmt w:val="chineseCountingThousand"/>
      <w:lvlText w:val="(%1)"/>
      <w:lvlJc w:val="left"/>
      <w:pPr>
        <w:ind w:left="420" w:hanging="420"/>
      </w:pPr>
    </w:lvl>
    <w:lvl w:ilvl="1" w:tentative="1">
      <w:start w:val="1"/>
      <w:numFmt w:val="decimal"/>
      <w:lvlText w:val="%2、"/>
      <w:lvlJc w:val="left"/>
      <w:pPr>
        <w:ind w:left="1140" w:hanging="720"/>
      </w:pPr>
    </w:lvl>
    <w:lvl w:ilvl="2" w:tentative="1">
      <w:start w:val="1"/>
      <w:numFmt w:val="decimal"/>
      <w:suff w:val="nothing"/>
      <w:lvlText w:val="（%3）"/>
      <w:lvlJc w:val="left"/>
      <w:pPr>
        <w:ind w:left="720" w:hanging="7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77527858">
    <w:nsid w:val="58114932"/>
    <w:multiLevelType w:val="multilevel"/>
    <w:tmpl w:val="58114932"/>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decimal"/>
      <w:suff w:val="nothing"/>
      <w:lvlText w:val="（%3）"/>
      <w:lvlJc w:val="left"/>
      <w:pPr>
        <w:ind w:left="42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5"/>
    <w:lvlOverride w:ilvl="0">
      <w:startOverride w:val="1"/>
    </w:lvlOverride>
  </w:num>
  <w:num w:numId="2">
    <w:abstractNumId w:val="9"/>
    <w:lvlOverride w:ilvl="0">
      <w:startOverride w:val="1"/>
    </w:lvlOverride>
  </w:num>
  <w:num w:numId="3">
    <w:abstractNumId w:val="3"/>
    <w:lvlOverride w:ilvl="0">
      <w:startOverride w:val="1"/>
    </w:lvlOverride>
  </w:num>
  <w:num w:numId="4">
    <w:abstractNumId w:val="4"/>
    <w:lvlOverride w:ilvl="0">
      <w:startOverride w:val="1"/>
    </w:lvlOverride>
  </w:num>
  <w:num w:numId="5">
    <w:abstractNumId w:val="2"/>
    <w:lvlOverride w:ilvl="0">
      <w:startOverride w:val="1"/>
    </w:lvlOverride>
  </w:num>
  <w:num w:numId="6">
    <w:abstractNumId w:val="8"/>
  </w:num>
  <w:num w:numId="7">
    <w:abstractNumId w:val="7"/>
  </w:num>
  <w:num w:numId="8">
    <w:abstractNumId w:val="1655254568"/>
  </w:num>
  <w:num w:numId="9">
    <w:abstractNumId w:val="1"/>
  </w:num>
  <w:num w:numId="10">
    <w:abstractNumId w:val="1156452015"/>
    <w:lvlOverride w:ilvl="0">
      <w:startOverride w:val="1"/>
    </w:lvlOverride>
  </w:num>
  <w:num w:numId="11">
    <w:abstractNumId w:val="1716000401"/>
    <w:lvlOverride w:ilvl="0">
      <w:startOverride w:val="1"/>
    </w:lvlOverride>
  </w:num>
  <w:num w:numId="12">
    <w:abstractNumId w:val="152721158"/>
    <w:lvlOverride w:ilvl="0">
      <w:startOverride w:val="1"/>
    </w:lvlOverride>
  </w:num>
  <w:num w:numId="13">
    <w:abstractNumId w:val="1153839070"/>
    <w:lvlOverride w:ilvl="0">
      <w:startOverride w:val="1"/>
    </w:lvlOverride>
  </w:num>
  <w:num w:numId="14">
    <w:abstractNumId w:val="246885548"/>
  </w:num>
  <w:num w:numId="15">
    <w:abstractNumId w:val="1071929756"/>
  </w:num>
  <w:num w:numId="16">
    <w:abstractNumId w:val="778178329"/>
  </w:num>
  <w:num w:numId="17">
    <w:abstractNumId w:val="1193878479"/>
  </w:num>
  <w:num w:numId="18">
    <w:abstractNumId w:val="1199513827"/>
  </w:num>
  <w:num w:numId="19">
    <w:abstractNumId w:val="1524996696"/>
  </w:num>
  <w:num w:numId="20">
    <w:abstractNumId w:val="1529707716"/>
  </w:num>
  <w:num w:numId="21">
    <w:abstractNumId w:val="1523026408"/>
  </w:num>
  <w:num w:numId="22">
    <w:abstractNumId w:val="1593590013"/>
  </w:num>
  <w:num w:numId="23">
    <w:abstractNumId w:val="34431028"/>
    <w:lvlOverride w:ilvl="0">
      <w:startOverride w:val="1"/>
    </w:lvlOverride>
  </w:num>
  <w:num w:numId="24">
    <w:abstractNumId w:val="1093672671"/>
    <w:lvlOverride w:ilvl="0">
      <w:startOverride w:val="1"/>
    </w:lvlOverride>
  </w:num>
  <w:num w:numId="25">
    <w:abstractNumId w:val="166"/>
  </w:num>
  <w:num w:numId="26">
    <w:abstractNumId w:val="3965077021"/>
  </w:num>
  <w:num w:numId="27">
    <w:abstractNumId w:val="94787242"/>
  </w:num>
  <w:num w:numId="28">
    <w:abstractNumId w:val="1194533207"/>
  </w:num>
  <w:num w:numId="29">
    <w:abstractNumId w:val="2103719390"/>
  </w:num>
  <w:num w:numId="30">
    <w:abstractNumId w:val="237331310"/>
  </w:num>
  <w:num w:numId="31">
    <w:abstractNumId w:val="1529709606"/>
  </w:num>
  <w:num w:numId="32">
    <w:abstractNumId w:val="1492067299"/>
  </w:num>
  <w:num w:numId="33">
    <w:abstractNumId w:val="1395348129"/>
  </w:num>
  <w:num w:numId="34">
    <w:abstractNumId w:val="213931083"/>
    <w:lvlOverride w:ilvl="0">
      <w:startOverride w:val="1"/>
    </w:lvlOverride>
  </w:num>
  <w:num w:numId="35">
    <w:abstractNumId w:val="1974435505"/>
  </w:num>
  <w:num w:numId="36">
    <w:abstractNumId w:val="1105688160"/>
  </w:num>
  <w:num w:numId="37">
    <w:abstractNumId w:val="2053118242"/>
  </w:num>
  <w:num w:numId="38">
    <w:abstractNumId w:val="85661643"/>
  </w:num>
  <w:num w:numId="39">
    <w:abstractNumId w:val="1477527858"/>
  </w:num>
  <w:num w:numId="40">
    <w:abstractNumId w:val="203371732"/>
  </w:num>
  <w:num w:numId="41">
    <w:abstractNumId w:val="7234816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0"/>
    <w:qFormat/>
    <w:uiPriority w:val="0"/>
    <w:pPr>
      <w:spacing w:before="100" w:beforeAutospacing="1" w:after="100" w:afterAutospacing="1"/>
      <w:jc w:val="left"/>
      <w:outlineLvl w:val="0"/>
    </w:pPr>
    <w:rPr>
      <w:rFonts w:ascii="宋体" w:hAnsi="宋体" w:cs="Times New Roman"/>
      <w:b/>
      <w:kern w:val="44"/>
      <w:sz w:val="48"/>
      <w:szCs w:val="48"/>
    </w:rPr>
  </w:style>
  <w:style w:type="paragraph" w:styleId="3">
    <w:name w:val="heading 2"/>
    <w:basedOn w:val="1"/>
    <w:next w:val="1"/>
    <w:semiHidden/>
    <w:unhideWhenUsed/>
    <w:uiPriority w:val="99"/>
    <w:pPr>
      <w:keepNext/>
      <w:keepLines/>
      <w:spacing w:before="260" w:after="260" w:line="415" w:lineRule="auto"/>
      <w:outlineLvl w:val="1"/>
    </w:pPr>
    <w:rPr>
      <w:rFonts w:ascii="Cambria" w:hAnsi="Cambria" w:cs="Times New Roman"/>
      <w:b/>
      <w:bCs/>
      <w:kern w:val="0"/>
      <w:sz w:val="32"/>
      <w:szCs w:val="32"/>
    </w:rPr>
  </w:style>
  <w:style w:type="character" w:default="1" w:styleId="18">
    <w:name w:val="Default Paragraph Font"/>
    <w:semiHidden/>
    <w:unhideWhenUsed/>
    <w:uiPriority w:val="1"/>
  </w:style>
  <w:style w:type="paragraph" w:styleId="4">
    <w:name w:val="annotation subject"/>
    <w:basedOn w:val="5"/>
    <w:next w:val="5"/>
    <w:link w:val="32"/>
    <w:qFormat/>
    <w:uiPriority w:val="0"/>
    <w:rPr>
      <w:b/>
      <w:bCs/>
    </w:rPr>
  </w:style>
  <w:style w:type="paragraph" w:styleId="5">
    <w:name w:val="annotation text"/>
    <w:basedOn w:val="1"/>
    <w:link w:val="31"/>
    <w:qFormat/>
    <w:uiPriority w:val="0"/>
    <w:pPr>
      <w:jc w:val="left"/>
    </w:pPr>
    <w:rPr>
      <w:rFonts w:cs="Times New Roman"/>
    </w:rPr>
  </w:style>
  <w:style w:type="paragraph" w:styleId="6">
    <w:name w:val="toc 7"/>
    <w:basedOn w:val="1"/>
    <w:next w:val="1"/>
    <w:semiHidden/>
    <w:unhideWhenUsed/>
    <w:uiPriority w:val="99"/>
    <w:pPr>
      <w:ind w:left="2520" w:leftChars="1200"/>
    </w:pPr>
  </w:style>
  <w:style w:type="paragraph" w:styleId="7">
    <w:name w:val="toc 5"/>
    <w:basedOn w:val="1"/>
    <w:next w:val="1"/>
    <w:semiHidden/>
    <w:unhideWhenUsed/>
    <w:uiPriority w:val="99"/>
    <w:pPr>
      <w:ind w:left="1680" w:leftChars="800"/>
    </w:pPr>
  </w:style>
  <w:style w:type="paragraph" w:styleId="8">
    <w:name w:val="toc 3"/>
    <w:basedOn w:val="1"/>
    <w:next w:val="1"/>
    <w:semiHidden/>
    <w:unhideWhenUsed/>
    <w:uiPriority w:val="99"/>
    <w:pPr>
      <w:ind w:left="840" w:leftChars="400"/>
    </w:pPr>
  </w:style>
  <w:style w:type="paragraph" w:styleId="9">
    <w:name w:val="toc 8"/>
    <w:basedOn w:val="1"/>
    <w:next w:val="1"/>
    <w:semiHidden/>
    <w:unhideWhenUsed/>
    <w:uiPriority w:val="99"/>
    <w:pPr>
      <w:ind w:left="2940" w:leftChars="1400"/>
    </w:pPr>
  </w:style>
  <w:style w:type="paragraph" w:styleId="10">
    <w:name w:val="Balloon Text"/>
    <w:basedOn w:val="1"/>
    <w:link w:val="27"/>
    <w:qFormat/>
    <w:uiPriority w:val="0"/>
    <w:rPr>
      <w:rFonts w:cs="Times New Roman"/>
      <w:sz w:val="18"/>
      <w:szCs w:val="18"/>
    </w:rPr>
  </w:style>
  <w:style w:type="paragraph" w:styleId="11">
    <w:name w:val="footer"/>
    <w:basedOn w:val="1"/>
    <w:link w:val="29"/>
    <w:qFormat/>
    <w:uiPriority w:val="0"/>
    <w:pPr>
      <w:tabs>
        <w:tab w:val="center" w:pos="4153"/>
        <w:tab w:val="right" w:pos="8306"/>
      </w:tabs>
      <w:snapToGrid w:val="0"/>
      <w:jc w:val="left"/>
    </w:pPr>
    <w:rPr>
      <w:rFonts w:cs="Times New Roman"/>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3">
    <w:name w:val="toc 1"/>
    <w:basedOn w:val="1"/>
    <w:next w:val="1"/>
    <w:unhideWhenUsed/>
    <w:uiPriority w:val="39"/>
  </w:style>
  <w:style w:type="paragraph" w:styleId="14">
    <w:name w:val="toc 4"/>
    <w:basedOn w:val="1"/>
    <w:next w:val="1"/>
    <w:semiHidden/>
    <w:unhideWhenUsed/>
    <w:uiPriority w:val="99"/>
    <w:pPr>
      <w:ind w:left="1260" w:leftChars="600"/>
    </w:pPr>
  </w:style>
  <w:style w:type="paragraph" w:styleId="15">
    <w:name w:val="toc 6"/>
    <w:basedOn w:val="1"/>
    <w:next w:val="1"/>
    <w:semiHidden/>
    <w:unhideWhenUsed/>
    <w:uiPriority w:val="99"/>
    <w:pPr>
      <w:ind w:left="2100" w:leftChars="1000"/>
    </w:pPr>
  </w:style>
  <w:style w:type="paragraph" w:styleId="16">
    <w:name w:val="toc 2"/>
    <w:basedOn w:val="1"/>
    <w:next w:val="1"/>
    <w:semiHidden/>
    <w:unhideWhenUsed/>
    <w:uiPriority w:val="99"/>
    <w:pPr>
      <w:ind w:left="420" w:leftChars="200"/>
    </w:pPr>
  </w:style>
  <w:style w:type="paragraph" w:styleId="17">
    <w:name w:val="toc 9"/>
    <w:basedOn w:val="1"/>
    <w:next w:val="1"/>
    <w:semiHidden/>
    <w:unhideWhenUsed/>
    <w:uiPriority w:val="99"/>
    <w:pPr>
      <w:ind w:left="3360" w:leftChars="1600"/>
    </w:pPr>
  </w:style>
  <w:style w:type="character" w:styleId="19">
    <w:name w:val="Hyperlink"/>
    <w:unhideWhenUsed/>
    <w:uiPriority w:val="99"/>
    <w:rPr>
      <w:color w:val="0000FF"/>
      <w:u w:val="single"/>
    </w:rPr>
  </w:style>
  <w:style w:type="character" w:styleId="20">
    <w:name w:val="annotation reference"/>
    <w:qFormat/>
    <w:uiPriority w:val="99"/>
    <w:rPr>
      <w:sz w:val="21"/>
      <w:szCs w:val="21"/>
    </w:rPr>
  </w:style>
  <w:style w:type="paragraph" w:customStyle="1" w:styleId="21">
    <w:name w:val="列出段落1"/>
    <w:basedOn w:val="1"/>
    <w:qFormat/>
    <w:uiPriority w:val="34"/>
    <w:pPr>
      <w:ind w:firstLine="420" w:firstLineChars="200"/>
    </w:pPr>
  </w:style>
  <w:style w:type="paragraph" w:customStyle="1" w:styleId="22">
    <w:name w:val="列出段落5"/>
    <w:basedOn w:val="1"/>
    <w:qFormat/>
    <w:uiPriority w:val="34"/>
    <w:pPr>
      <w:ind w:firstLine="420" w:firstLineChars="200"/>
    </w:pPr>
  </w:style>
  <w:style w:type="paragraph" w:customStyle="1" w:styleId="23">
    <w:name w:val="列出段落11"/>
    <w:basedOn w:val="1"/>
    <w:qFormat/>
    <w:uiPriority w:val="34"/>
    <w:pPr>
      <w:ind w:firstLine="420" w:firstLineChars="200"/>
    </w:pPr>
  </w:style>
  <w:style w:type="paragraph" w:customStyle="1" w:styleId="24">
    <w:name w:val="修订1"/>
    <w:qFormat/>
    <w:uiPriority w:val="99"/>
    <w:rPr>
      <w:rFonts w:ascii="Calibri" w:hAnsi="Calibri" w:cs="黑体"/>
      <w:kern w:val="2"/>
      <w:sz w:val="21"/>
      <w:szCs w:val="22"/>
    </w:rPr>
  </w:style>
  <w:style w:type="paragraph" w:customStyle="1" w:styleId="25">
    <w:name w:val="列出段落2"/>
    <w:basedOn w:val="1"/>
    <w:qFormat/>
    <w:uiPriority w:val="99"/>
    <w:pPr>
      <w:ind w:firstLine="420" w:firstLineChars="200"/>
    </w:pPr>
  </w:style>
  <w:style w:type="paragraph" w:customStyle="1" w:styleId="26">
    <w:name w:val="列出段落3"/>
    <w:basedOn w:val="1"/>
    <w:uiPriority w:val="99"/>
    <w:pPr>
      <w:ind w:firstLine="420" w:firstLineChars="200"/>
    </w:pPr>
  </w:style>
  <w:style w:type="character" w:customStyle="1" w:styleId="27">
    <w:name w:val="批注框文本 Char"/>
    <w:link w:val="10"/>
    <w:qFormat/>
    <w:uiPriority w:val="0"/>
    <w:rPr>
      <w:rFonts w:ascii="Calibri" w:hAnsi="Calibri" w:cs="黑体"/>
      <w:kern w:val="2"/>
      <w:sz w:val="18"/>
      <w:szCs w:val="18"/>
    </w:rPr>
  </w:style>
  <w:style w:type="character" w:customStyle="1" w:styleId="28">
    <w:name w:val="页眉 Char"/>
    <w:link w:val="12"/>
    <w:qFormat/>
    <w:uiPriority w:val="0"/>
    <w:rPr>
      <w:rFonts w:ascii="Calibri" w:hAnsi="Calibri" w:cs="黑体"/>
      <w:kern w:val="2"/>
      <w:sz w:val="18"/>
      <w:szCs w:val="18"/>
    </w:rPr>
  </w:style>
  <w:style w:type="character" w:customStyle="1" w:styleId="29">
    <w:name w:val="页脚 Char"/>
    <w:link w:val="11"/>
    <w:qFormat/>
    <w:uiPriority w:val="0"/>
    <w:rPr>
      <w:rFonts w:ascii="Calibri" w:hAnsi="Calibri" w:cs="黑体"/>
      <w:kern w:val="2"/>
      <w:sz w:val="18"/>
      <w:szCs w:val="18"/>
    </w:rPr>
  </w:style>
  <w:style w:type="character" w:customStyle="1" w:styleId="30">
    <w:name w:val="标题 1 Char"/>
    <w:link w:val="2"/>
    <w:qFormat/>
    <w:uiPriority w:val="0"/>
    <w:rPr>
      <w:rFonts w:ascii="宋体" w:hAnsi="宋体" w:cs="宋体"/>
      <w:b/>
      <w:kern w:val="44"/>
      <w:sz w:val="48"/>
      <w:szCs w:val="48"/>
    </w:rPr>
  </w:style>
  <w:style w:type="character" w:customStyle="1" w:styleId="31">
    <w:name w:val="批注文字 Char"/>
    <w:link w:val="5"/>
    <w:qFormat/>
    <w:uiPriority w:val="0"/>
    <w:rPr>
      <w:rFonts w:ascii="Calibri" w:hAnsi="Calibri" w:cs="黑体"/>
      <w:kern w:val="2"/>
      <w:sz w:val="21"/>
      <w:szCs w:val="22"/>
    </w:rPr>
  </w:style>
  <w:style w:type="character" w:customStyle="1" w:styleId="32">
    <w:name w:val="批注主题 Char"/>
    <w:link w:val="4"/>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5580</Words>
  <Characters>31810</Characters>
  <Lines>265</Lines>
  <Paragraphs>74</Paragraphs>
  <ScaleCrop>false</ScaleCrop>
  <LinksUpToDate>false</LinksUpToDate>
  <CharactersWithSpaces>0</CharactersWithSpaces>
  <Application>WPS Office 个人版_9.1.0.4657_{F1E327BC-269C-435d-A152-05C5408002CA}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2018-05-06T09:24:00Z</dcterms:created>
  <dc:creator>lenovo</dc:creator>
  <cp:lastModifiedBy>lenovo</cp:lastModifiedBy>
  <dcterms:modified xsi:type="dcterms:W3CDTF">2018-07-20T15:18:46Z</dcterms:modified>
  <dc:title>一、宏观环境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y fmtid="{D5CDD505-2E9C-101B-9397-08002B2CF9AE}" pid="3" name="KSORubyTemplateID">
    <vt:lpwstr>6</vt:lpwstr>
  </property>
</Properties>
</file>